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CF87BF" w14:textId="77777777" w:rsidR="008F3D12" w:rsidRPr="009D4367" w:rsidRDefault="008F3D12">
      <w:pPr>
        <w:rPr>
          <w:color w:val="0D0D0D"/>
          <w:sz w:val="28"/>
          <w:szCs w:val="28"/>
        </w:rPr>
      </w:pPr>
    </w:p>
    <w:p w14:paraId="79975AB6" w14:textId="77777777" w:rsidR="00C67F31" w:rsidRDefault="00C67F31"/>
    <w:p w14:paraId="3E7FFE64" w14:textId="77777777" w:rsidR="00C67F31" w:rsidRDefault="00E96FA4">
      <w:r w:rsidRPr="00E96FA4">
        <w:rPr>
          <w:noProof/>
        </w:rPr>
        <w:drawing>
          <wp:inline distT="0" distB="0" distL="0" distR="0" wp14:anchorId="3C835569" wp14:editId="15707ACF">
            <wp:extent cx="800100" cy="777240"/>
            <wp:effectExtent l="0" t="0" r="0" b="381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189067" w14:textId="77777777" w:rsidR="00F06071" w:rsidRDefault="00F06071"/>
    <w:p w14:paraId="176885A1" w14:textId="77777777" w:rsidR="00C60C90" w:rsidRPr="00105065" w:rsidRDefault="00652FD6">
      <w:pPr>
        <w:rPr>
          <w:rFonts w:ascii="Calibri" w:hAnsi="Calibri" w:cs="Arial"/>
          <w:color w:val="1F497D"/>
          <w:sz w:val="20"/>
          <w:szCs w:val="20"/>
        </w:rPr>
      </w:pPr>
      <w:r>
        <w:rPr>
          <w:rFonts w:ascii="Calibri" w:hAnsi="Calibri" w:cs="Arial"/>
          <w:color w:val="1F497D"/>
          <w:sz w:val="20"/>
          <w:szCs w:val="20"/>
        </w:rPr>
        <w:t>Kungsbacka Inner Wheel Club</w:t>
      </w:r>
    </w:p>
    <w:p w14:paraId="1FDB2C89" w14:textId="77777777" w:rsidR="00C67F31" w:rsidRPr="00105065" w:rsidRDefault="0014750A">
      <w:pPr>
        <w:rPr>
          <w:rFonts w:ascii="Calibri" w:hAnsi="Calibri" w:cs="Arial"/>
          <w:color w:val="1F497D"/>
          <w:sz w:val="20"/>
          <w:szCs w:val="20"/>
        </w:rPr>
      </w:pPr>
      <w:r w:rsidRPr="00105065">
        <w:rPr>
          <w:rFonts w:ascii="Calibri" w:hAnsi="Calibri" w:cs="Arial"/>
          <w:color w:val="1F497D"/>
          <w:sz w:val="20"/>
          <w:szCs w:val="20"/>
        </w:rPr>
        <w:t xml:space="preserve">DISTRIKT </w:t>
      </w:r>
      <w:r w:rsidR="009A00A6" w:rsidRPr="00105065">
        <w:rPr>
          <w:rFonts w:ascii="Calibri" w:hAnsi="Calibri" w:cs="Arial"/>
          <w:color w:val="1F497D"/>
          <w:sz w:val="20"/>
          <w:szCs w:val="20"/>
        </w:rPr>
        <w:t>236</w:t>
      </w:r>
    </w:p>
    <w:p w14:paraId="36483C57" w14:textId="77777777" w:rsidR="00B070A0" w:rsidRPr="00105065" w:rsidRDefault="002E3D20">
      <w:pPr>
        <w:rPr>
          <w:rFonts w:ascii="Calibri" w:hAnsi="Calibri"/>
          <w:color w:val="000000"/>
        </w:rPr>
      </w:pPr>
      <w:r>
        <w:rPr>
          <w:rFonts w:ascii="Calibri" w:hAnsi="Calibri" w:cs="Arial"/>
          <w:color w:val="1F497D"/>
          <w:sz w:val="20"/>
          <w:szCs w:val="20"/>
        </w:rPr>
        <w:t>Sverige</w:t>
      </w:r>
    </w:p>
    <w:p w14:paraId="3E298B80" w14:textId="77777777" w:rsidR="00D8000B" w:rsidRDefault="00D8000B" w:rsidP="00132016">
      <w:pPr>
        <w:rPr>
          <w:rFonts w:ascii="Calibri" w:hAnsi="Calibri" w:cs="Arial"/>
          <w:b/>
          <w:sz w:val="22"/>
          <w:szCs w:val="22"/>
        </w:rPr>
      </w:pPr>
    </w:p>
    <w:p w14:paraId="030690E8" w14:textId="482B5CEE" w:rsidR="002B0342" w:rsidRPr="002B0342" w:rsidRDefault="00652FD6" w:rsidP="00132016">
      <w:pPr>
        <w:rPr>
          <w:rFonts w:ascii="Calibri" w:hAnsi="Calibri" w:cs="Arial"/>
          <w:b/>
          <w:sz w:val="22"/>
          <w:szCs w:val="22"/>
        </w:rPr>
      </w:pPr>
      <w:r w:rsidRPr="002B0342">
        <w:rPr>
          <w:rFonts w:ascii="Calibri" w:hAnsi="Calibri" w:cs="Arial"/>
          <w:b/>
          <w:sz w:val="22"/>
          <w:szCs w:val="22"/>
        </w:rPr>
        <w:t>Prot</w:t>
      </w:r>
      <w:r w:rsidR="009A3338" w:rsidRPr="002B0342">
        <w:rPr>
          <w:rFonts w:ascii="Calibri" w:hAnsi="Calibri" w:cs="Arial"/>
          <w:b/>
          <w:sz w:val="22"/>
          <w:szCs w:val="22"/>
        </w:rPr>
        <w:t>okoll fört vid styrelsemöte nr</w:t>
      </w:r>
      <w:r w:rsidR="00704D10">
        <w:rPr>
          <w:rFonts w:ascii="Calibri" w:hAnsi="Calibri" w:cs="Arial"/>
          <w:b/>
          <w:sz w:val="22"/>
          <w:szCs w:val="22"/>
        </w:rPr>
        <w:t xml:space="preserve"> </w:t>
      </w:r>
      <w:r w:rsidR="00D21D53">
        <w:rPr>
          <w:rFonts w:ascii="Calibri" w:hAnsi="Calibri" w:cs="Arial"/>
          <w:b/>
          <w:sz w:val="22"/>
          <w:szCs w:val="22"/>
        </w:rPr>
        <w:t>1</w:t>
      </w:r>
      <w:r w:rsidR="00AF2984">
        <w:rPr>
          <w:rFonts w:ascii="Calibri" w:hAnsi="Calibri" w:cs="Arial"/>
          <w:b/>
          <w:sz w:val="22"/>
          <w:szCs w:val="22"/>
        </w:rPr>
        <w:t xml:space="preserve"> </w:t>
      </w:r>
      <w:r w:rsidR="00D21D53">
        <w:rPr>
          <w:rFonts w:ascii="Calibri" w:hAnsi="Calibri" w:cs="Arial"/>
          <w:b/>
          <w:sz w:val="22"/>
          <w:szCs w:val="22"/>
        </w:rPr>
        <w:t>måndagen</w:t>
      </w:r>
      <w:r w:rsidR="00376107">
        <w:rPr>
          <w:rFonts w:ascii="Calibri" w:hAnsi="Calibri" w:cs="Arial"/>
          <w:b/>
          <w:sz w:val="22"/>
          <w:szCs w:val="22"/>
        </w:rPr>
        <w:t xml:space="preserve"> </w:t>
      </w:r>
      <w:r w:rsidR="009A3338" w:rsidRPr="002B0342">
        <w:rPr>
          <w:rFonts w:ascii="Calibri" w:hAnsi="Calibri" w:cs="Arial"/>
          <w:b/>
          <w:sz w:val="22"/>
          <w:szCs w:val="22"/>
        </w:rPr>
        <w:t>den</w:t>
      </w:r>
      <w:r w:rsidR="00704D10">
        <w:rPr>
          <w:rFonts w:ascii="Calibri" w:hAnsi="Calibri" w:cs="Arial"/>
          <w:b/>
          <w:sz w:val="22"/>
          <w:szCs w:val="22"/>
        </w:rPr>
        <w:t xml:space="preserve"> </w:t>
      </w:r>
      <w:r w:rsidR="00C344A6">
        <w:rPr>
          <w:rFonts w:ascii="Calibri" w:hAnsi="Calibri" w:cs="Arial"/>
          <w:b/>
          <w:sz w:val="22"/>
          <w:szCs w:val="22"/>
        </w:rPr>
        <w:t>25</w:t>
      </w:r>
      <w:r w:rsidR="00DA7BA4">
        <w:rPr>
          <w:rFonts w:ascii="Calibri" w:hAnsi="Calibri" w:cs="Arial"/>
          <w:b/>
          <w:sz w:val="22"/>
          <w:szCs w:val="22"/>
        </w:rPr>
        <w:t xml:space="preserve"> </w:t>
      </w:r>
      <w:r w:rsidR="00C344A6">
        <w:rPr>
          <w:rFonts w:ascii="Calibri" w:hAnsi="Calibri" w:cs="Arial"/>
          <w:b/>
          <w:sz w:val="22"/>
          <w:szCs w:val="22"/>
        </w:rPr>
        <w:t>augusti</w:t>
      </w:r>
      <w:r w:rsidR="00E73E5F">
        <w:rPr>
          <w:rFonts w:ascii="Calibri" w:hAnsi="Calibri" w:cs="Arial"/>
          <w:b/>
          <w:sz w:val="22"/>
          <w:szCs w:val="22"/>
        </w:rPr>
        <w:t xml:space="preserve"> </w:t>
      </w:r>
      <w:r w:rsidR="00061034">
        <w:rPr>
          <w:rFonts w:ascii="Calibri" w:hAnsi="Calibri" w:cs="Arial"/>
          <w:b/>
          <w:sz w:val="22"/>
          <w:szCs w:val="22"/>
        </w:rPr>
        <w:t>202</w:t>
      </w:r>
      <w:r w:rsidR="0078018D">
        <w:rPr>
          <w:rFonts w:ascii="Calibri" w:hAnsi="Calibri" w:cs="Arial"/>
          <w:b/>
          <w:sz w:val="22"/>
          <w:szCs w:val="22"/>
        </w:rPr>
        <w:t>5</w:t>
      </w:r>
      <w:r w:rsidR="00B073F7">
        <w:rPr>
          <w:rFonts w:ascii="Calibri" w:hAnsi="Calibri" w:cs="Arial"/>
          <w:b/>
          <w:sz w:val="22"/>
          <w:szCs w:val="22"/>
        </w:rPr>
        <w:t xml:space="preserve"> </w:t>
      </w:r>
      <w:r w:rsidR="00383958" w:rsidRPr="002B0342">
        <w:rPr>
          <w:rFonts w:ascii="Calibri" w:hAnsi="Calibri" w:cs="Arial"/>
          <w:b/>
          <w:sz w:val="22"/>
          <w:szCs w:val="22"/>
        </w:rPr>
        <w:t>kl.</w:t>
      </w:r>
      <w:r w:rsidR="00061034">
        <w:rPr>
          <w:rFonts w:ascii="Calibri" w:hAnsi="Calibri" w:cs="Arial"/>
          <w:b/>
          <w:sz w:val="22"/>
          <w:szCs w:val="22"/>
        </w:rPr>
        <w:t>1</w:t>
      </w:r>
      <w:r w:rsidR="0078018D">
        <w:rPr>
          <w:rFonts w:ascii="Calibri" w:hAnsi="Calibri" w:cs="Arial"/>
          <w:b/>
          <w:sz w:val="22"/>
          <w:szCs w:val="22"/>
        </w:rPr>
        <w:t>3</w:t>
      </w:r>
      <w:r w:rsidR="00B073F7">
        <w:rPr>
          <w:rFonts w:ascii="Calibri" w:hAnsi="Calibri" w:cs="Arial"/>
          <w:b/>
          <w:sz w:val="22"/>
          <w:szCs w:val="22"/>
        </w:rPr>
        <w:t>.00</w:t>
      </w:r>
      <w:r w:rsidR="00D115FB">
        <w:rPr>
          <w:rFonts w:ascii="Calibri" w:hAnsi="Calibri" w:cs="Arial"/>
          <w:b/>
          <w:sz w:val="22"/>
          <w:szCs w:val="22"/>
        </w:rPr>
        <w:t xml:space="preserve"> </w:t>
      </w:r>
      <w:r w:rsidR="002147C8">
        <w:rPr>
          <w:rFonts w:ascii="Calibri" w:hAnsi="Calibri" w:cs="Arial"/>
          <w:b/>
          <w:sz w:val="22"/>
          <w:szCs w:val="22"/>
        </w:rPr>
        <w:t xml:space="preserve">hos </w:t>
      </w:r>
      <w:r w:rsidR="00C344A6">
        <w:rPr>
          <w:rFonts w:ascii="Calibri" w:hAnsi="Calibri" w:cs="Arial"/>
          <w:b/>
          <w:sz w:val="22"/>
          <w:szCs w:val="22"/>
        </w:rPr>
        <w:t>Berit Kembro</w:t>
      </w:r>
    </w:p>
    <w:p w14:paraId="7B065F6C" w14:textId="046336BF" w:rsidR="0052250E" w:rsidRDefault="007033DA" w:rsidP="00132016">
      <w:pPr>
        <w:rPr>
          <w:rFonts w:ascii="Calibri" w:hAnsi="Calibri" w:cs="Arial"/>
          <w:sz w:val="22"/>
          <w:szCs w:val="22"/>
        </w:rPr>
      </w:pPr>
      <w:r w:rsidRPr="008C7B6C">
        <w:rPr>
          <w:rFonts w:ascii="Calibri" w:hAnsi="Calibri" w:cs="Arial"/>
          <w:sz w:val="22"/>
          <w:szCs w:val="22"/>
          <w:u w:val="single"/>
        </w:rPr>
        <w:t>Närvarande</w:t>
      </w:r>
      <w:r>
        <w:rPr>
          <w:rFonts w:ascii="Calibri" w:hAnsi="Calibri" w:cs="Arial"/>
          <w:sz w:val="22"/>
          <w:szCs w:val="22"/>
        </w:rPr>
        <w:t>:</w:t>
      </w:r>
      <w:r w:rsidR="00652FD6">
        <w:rPr>
          <w:rFonts w:ascii="Calibri" w:hAnsi="Calibri" w:cs="Arial"/>
          <w:sz w:val="22"/>
          <w:szCs w:val="22"/>
        </w:rPr>
        <w:t xml:space="preserve"> </w:t>
      </w:r>
      <w:r w:rsidR="0052250E">
        <w:rPr>
          <w:rFonts w:ascii="Calibri" w:hAnsi="Calibri" w:cs="Arial"/>
          <w:sz w:val="22"/>
          <w:szCs w:val="22"/>
        </w:rPr>
        <w:t>Lena Simmerberg,</w:t>
      </w:r>
      <w:r w:rsidR="0052250E" w:rsidRPr="0033229F">
        <w:rPr>
          <w:rFonts w:ascii="Calibri" w:hAnsi="Calibri" w:cs="Arial"/>
          <w:sz w:val="22"/>
          <w:szCs w:val="22"/>
        </w:rPr>
        <w:t xml:space="preserve"> </w:t>
      </w:r>
      <w:r w:rsidR="0052250E">
        <w:rPr>
          <w:rFonts w:ascii="Calibri" w:hAnsi="Calibri" w:cs="Arial"/>
          <w:sz w:val="22"/>
          <w:szCs w:val="22"/>
        </w:rPr>
        <w:t>Berit Kembro,</w:t>
      </w:r>
      <w:r w:rsidR="0052250E" w:rsidRPr="0033229F">
        <w:rPr>
          <w:rFonts w:ascii="Calibri" w:hAnsi="Calibri" w:cs="Arial"/>
          <w:sz w:val="22"/>
          <w:szCs w:val="22"/>
        </w:rPr>
        <w:t xml:space="preserve"> </w:t>
      </w:r>
      <w:r w:rsidR="0052250E">
        <w:rPr>
          <w:rFonts w:ascii="Calibri" w:hAnsi="Calibri" w:cs="Arial"/>
          <w:sz w:val="22"/>
          <w:szCs w:val="22"/>
        </w:rPr>
        <w:t>Birgit Eriksson, Ragnhild Siöström,</w:t>
      </w:r>
    </w:p>
    <w:p w14:paraId="08DAD43F" w14:textId="10839728" w:rsidR="00171020" w:rsidRDefault="0052250E" w:rsidP="00171020">
      <w:pPr>
        <w:rPr>
          <w:rFonts w:ascii="Calibri" w:hAnsi="Calibri" w:cs="Arial"/>
          <w:sz w:val="22"/>
          <w:szCs w:val="22"/>
        </w:rPr>
      </w:pPr>
      <w:r w:rsidRPr="00740539">
        <w:rPr>
          <w:rFonts w:ascii="Calibri" w:hAnsi="Calibri" w:cs="Arial"/>
          <w:sz w:val="22"/>
          <w:szCs w:val="22"/>
        </w:rPr>
        <w:t xml:space="preserve"> </w:t>
      </w:r>
      <w:r w:rsidR="007033DA">
        <w:rPr>
          <w:rFonts w:ascii="Calibri" w:hAnsi="Calibri" w:cs="Arial"/>
          <w:sz w:val="22"/>
          <w:szCs w:val="22"/>
        </w:rPr>
        <w:t>Rose-Marie Green-Lundin</w:t>
      </w:r>
      <w:r w:rsidR="00171020">
        <w:rPr>
          <w:rFonts w:ascii="Calibri" w:hAnsi="Calibri" w:cs="Arial"/>
          <w:sz w:val="22"/>
          <w:szCs w:val="22"/>
        </w:rPr>
        <w:t>,</w:t>
      </w:r>
      <w:r w:rsidR="00740539">
        <w:rPr>
          <w:rFonts w:ascii="Calibri" w:hAnsi="Calibri" w:cs="Arial"/>
          <w:sz w:val="22"/>
          <w:szCs w:val="22"/>
        </w:rPr>
        <w:t xml:space="preserve"> Gudrun Caesar</w:t>
      </w:r>
      <w:r w:rsidR="00171020">
        <w:rPr>
          <w:rFonts w:ascii="Calibri" w:hAnsi="Calibri" w:cs="Arial"/>
          <w:sz w:val="22"/>
          <w:szCs w:val="22"/>
        </w:rPr>
        <w:t>,</w:t>
      </w:r>
      <w:r w:rsidR="00171020" w:rsidRPr="00171020">
        <w:rPr>
          <w:rFonts w:ascii="Calibri" w:hAnsi="Calibri" w:cs="Arial"/>
          <w:sz w:val="22"/>
          <w:szCs w:val="22"/>
        </w:rPr>
        <w:t xml:space="preserve"> </w:t>
      </w:r>
      <w:r w:rsidR="00171020">
        <w:rPr>
          <w:rFonts w:ascii="Calibri" w:hAnsi="Calibri" w:cs="Arial"/>
          <w:sz w:val="22"/>
          <w:szCs w:val="22"/>
        </w:rPr>
        <w:t>Ulla Ahlerup</w:t>
      </w:r>
      <w:r w:rsidR="00171020" w:rsidRPr="009526F0">
        <w:rPr>
          <w:rFonts w:ascii="Calibri" w:hAnsi="Calibri" w:cs="Arial"/>
          <w:sz w:val="22"/>
          <w:szCs w:val="22"/>
        </w:rPr>
        <w:t xml:space="preserve"> </w:t>
      </w:r>
      <w:r w:rsidR="00171020">
        <w:rPr>
          <w:rFonts w:ascii="Calibri" w:hAnsi="Calibri" w:cs="Arial"/>
          <w:sz w:val="22"/>
          <w:szCs w:val="22"/>
        </w:rPr>
        <w:t>och Gunilla Attman</w:t>
      </w:r>
    </w:p>
    <w:p w14:paraId="4E0D3A92" w14:textId="77777777" w:rsidR="00171020" w:rsidRDefault="00171020" w:rsidP="00171020">
      <w:pPr>
        <w:rPr>
          <w:rFonts w:ascii="Calibri" w:hAnsi="Calibri" w:cs="Arial"/>
          <w:sz w:val="22"/>
          <w:szCs w:val="22"/>
        </w:rPr>
      </w:pPr>
    </w:p>
    <w:p w14:paraId="7C0411C6" w14:textId="244549E9" w:rsidR="00652FD6" w:rsidRDefault="009A3338" w:rsidP="001320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</w:t>
      </w:r>
      <w:r w:rsidR="00B44FA2">
        <w:rPr>
          <w:rFonts w:ascii="Calibri" w:hAnsi="Calibri" w:cs="Arial"/>
          <w:sz w:val="22"/>
          <w:szCs w:val="22"/>
        </w:rPr>
        <w:t xml:space="preserve"> </w:t>
      </w:r>
      <w:r w:rsidR="000313DC">
        <w:rPr>
          <w:rFonts w:ascii="Calibri" w:hAnsi="Calibri" w:cs="Arial"/>
          <w:sz w:val="22"/>
          <w:szCs w:val="22"/>
        </w:rPr>
        <w:t>0</w:t>
      </w:r>
      <w:r w:rsidR="00324C62">
        <w:rPr>
          <w:rFonts w:ascii="Calibri" w:hAnsi="Calibri" w:cs="Arial"/>
          <w:sz w:val="22"/>
          <w:szCs w:val="22"/>
        </w:rPr>
        <w:t>1</w:t>
      </w:r>
      <w:r w:rsidR="00D115FB">
        <w:rPr>
          <w:rFonts w:ascii="Calibri" w:hAnsi="Calibri" w:cs="Arial"/>
          <w:sz w:val="22"/>
          <w:szCs w:val="22"/>
        </w:rPr>
        <w:t>.</w:t>
      </w:r>
      <w:r w:rsidR="00D115FB">
        <w:rPr>
          <w:rFonts w:ascii="Calibri" w:hAnsi="Calibri" w:cs="Arial"/>
          <w:sz w:val="22"/>
          <w:szCs w:val="22"/>
        </w:rPr>
        <w:tab/>
      </w:r>
      <w:r w:rsidR="000313DC">
        <w:rPr>
          <w:rFonts w:ascii="Calibri" w:hAnsi="Calibri" w:cs="Arial"/>
          <w:sz w:val="22"/>
          <w:szCs w:val="22"/>
        </w:rPr>
        <w:t>President Rose-Marie Green-Lundin</w:t>
      </w:r>
      <w:r w:rsidR="00181E44">
        <w:rPr>
          <w:rFonts w:ascii="Calibri" w:hAnsi="Calibri" w:cs="Arial"/>
          <w:sz w:val="22"/>
          <w:szCs w:val="22"/>
        </w:rPr>
        <w:t xml:space="preserve"> </w:t>
      </w:r>
      <w:r w:rsidR="00652FD6">
        <w:rPr>
          <w:rFonts w:ascii="Calibri" w:hAnsi="Calibri" w:cs="Arial"/>
          <w:sz w:val="22"/>
          <w:szCs w:val="22"/>
        </w:rPr>
        <w:t>hälsade välkommen och öppnade mötet.</w:t>
      </w:r>
    </w:p>
    <w:p w14:paraId="432AE38C" w14:textId="2AAF320A" w:rsidR="00652FD6" w:rsidRDefault="00652FD6" w:rsidP="001320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</w:t>
      </w:r>
      <w:r w:rsidR="00B44FA2">
        <w:rPr>
          <w:rFonts w:ascii="Calibri" w:hAnsi="Calibri" w:cs="Arial"/>
          <w:sz w:val="22"/>
          <w:szCs w:val="22"/>
        </w:rPr>
        <w:t xml:space="preserve"> </w:t>
      </w:r>
      <w:r w:rsidR="000313DC">
        <w:rPr>
          <w:rFonts w:ascii="Calibri" w:hAnsi="Calibri" w:cs="Arial"/>
          <w:sz w:val="22"/>
          <w:szCs w:val="22"/>
        </w:rPr>
        <w:t>0</w:t>
      </w:r>
      <w:r w:rsidR="007033DA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ab/>
        <w:t>F</w:t>
      </w:r>
      <w:r w:rsidR="007033DA">
        <w:rPr>
          <w:rFonts w:ascii="Calibri" w:hAnsi="Calibri" w:cs="Arial"/>
          <w:sz w:val="22"/>
          <w:szCs w:val="22"/>
        </w:rPr>
        <w:t>öredragningslist</w:t>
      </w:r>
      <w:r w:rsidR="00D115FB">
        <w:rPr>
          <w:rFonts w:ascii="Calibri" w:hAnsi="Calibri" w:cs="Arial"/>
          <w:sz w:val="22"/>
          <w:szCs w:val="22"/>
        </w:rPr>
        <w:t>an fastställdes.</w:t>
      </w:r>
    </w:p>
    <w:p w14:paraId="5F684D32" w14:textId="3E2B9D91" w:rsidR="00652FD6" w:rsidRDefault="00652FD6" w:rsidP="001320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</w:t>
      </w:r>
      <w:r w:rsidR="00B44FA2">
        <w:rPr>
          <w:rFonts w:ascii="Calibri" w:hAnsi="Calibri" w:cs="Arial"/>
          <w:sz w:val="22"/>
          <w:szCs w:val="22"/>
        </w:rPr>
        <w:t xml:space="preserve"> </w:t>
      </w:r>
      <w:r w:rsidR="0049005B">
        <w:rPr>
          <w:rFonts w:ascii="Calibri" w:hAnsi="Calibri" w:cs="Arial"/>
          <w:sz w:val="22"/>
          <w:szCs w:val="22"/>
        </w:rPr>
        <w:t>0</w:t>
      </w:r>
      <w:r w:rsidR="007033DA">
        <w:rPr>
          <w:rFonts w:ascii="Calibri" w:hAnsi="Calibri" w:cs="Arial"/>
          <w:sz w:val="22"/>
          <w:szCs w:val="22"/>
        </w:rPr>
        <w:t>3</w:t>
      </w:r>
      <w:r w:rsidR="009A3338">
        <w:rPr>
          <w:rFonts w:ascii="Calibri" w:hAnsi="Calibri" w:cs="Arial"/>
          <w:sz w:val="22"/>
          <w:szCs w:val="22"/>
        </w:rPr>
        <w:t>.</w:t>
      </w:r>
      <w:r w:rsidR="009A3338">
        <w:rPr>
          <w:rFonts w:ascii="Calibri" w:hAnsi="Calibri" w:cs="Arial"/>
          <w:sz w:val="22"/>
          <w:szCs w:val="22"/>
        </w:rPr>
        <w:tab/>
      </w:r>
      <w:r w:rsidR="0049005B">
        <w:rPr>
          <w:rFonts w:ascii="Calibri" w:hAnsi="Calibri" w:cs="Arial"/>
          <w:sz w:val="22"/>
          <w:szCs w:val="22"/>
        </w:rPr>
        <w:t>Gunilla Attman</w:t>
      </w:r>
      <w:r w:rsidR="00662F8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valdes att jämte </w:t>
      </w:r>
      <w:r w:rsidR="0049005B">
        <w:rPr>
          <w:rFonts w:ascii="Calibri" w:hAnsi="Calibri" w:cs="Arial"/>
          <w:sz w:val="22"/>
          <w:szCs w:val="22"/>
        </w:rPr>
        <w:t>Rose-Marie Green-Lundin</w:t>
      </w:r>
      <w:r>
        <w:rPr>
          <w:rFonts w:ascii="Calibri" w:hAnsi="Calibri" w:cs="Arial"/>
          <w:sz w:val="22"/>
          <w:szCs w:val="22"/>
        </w:rPr>
        <w:t xml:space="preserve"> justera dagens protokoll.</w:t>
      </w:r>
    </w:p>
    <w:p w14:paraId="76F4D7F4" w14:textId="3D7624CB" w:rsidR="00AB3914" w:rsidRDefault="009A3338" w:rsidP="001320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</w:t>
      </w:r>
      <w:r w:rsidR="004D44FE">
        <w:rPr>
          <w:rFonts w:ascii="Calibri" w:hAnsi="Calibri" w:cs="Arial"/>
          <w:sz w:val="22"/>
          <w:szCs w:val="22"/>
        </w:rPr>
        <w:t xml:space="preserve"> </w:t>
      </w:r>
      <w:r w:rsidR="00C6214A">
        <w:rPr>
          <w:rFonts w:ascii="Calibri" w:hAnsi="Calibri" w:cs="Arial"/>
          <w:sz w:val="22"/>
          <w:szCs w:val="22"/>
        </w:rPr>
        <w:t>0</w:t>
      </w:r>
      <w:r w:rsidR="007033DA">
        <w:rPr>
          <w:rFonts w:ascii="Calibri" w:hAnsi="Calibri" w:cs="Arial"/>
          <w:sz w:val="22"/>
          <w:szCs w:val="22"/>
        </w:rPr>
        <w:t>4.</w:t>
      </w:r>
      <w:r w:rsidR="00652FD6">
        <w:rPr>
          <w:rFonts w:ascii="Calibri" w:hAnsi="Calibri" w:cs="Arial"/>
          <w:sz w:val="22"/>
          <w:szCs w:val="22"/>
        </w:rPr>
        <w:tab/>
        <w:t>Föregående mötesprotokoll</w:t>
      </w:r>
      <w:r w:rsidR="00D115FB">
        <w:rPr>
          <w:rFonts w:ascii="Calibri" w:hAnsi="Calibri" w:cs="Arial"/>
          <w:sz w:val="22"/>
          <w:szCs w:val="22"/>
        </w:rPr>
        <w:t xml:space="preserve"> </w:t>
      </w:r>
      <w:r w:rsidR="000C42E0">
        <w:rPr>
          <w:rFonts w:ascii="Calibri" w:hAnsi="Calibri" w:cs="Arial"/>
          <w:sz w:val="22"/>
          <w:szCs w:val="22"/>
        </w:rPr>
        <w:t>lästes upp och godkändes</w:t>
      </w:r>
    </w:p>
    <w:p w14:paraId="54462A09" w14:textId="77777777" w:rsidR="007E2E04" w:rsidRDefault="007E2E04" w:rsidP="00132016">
      <w:pPr>
        <w:rPr>
          <w:rFonts w:ascii="Calibri" w:hAnsi="Calibri" w:cs="Arial"/>
          <w:sz w:val="22"/>
          <w:szCs w:val="22"/>
        </w:rPr>
      </w:pPr>
    </w:p>
    <w:p w14:paraId="38D9D227" w14:textId="21A5BED5" w:rsidR="00652FD6" w:rsidRDefault="009A3338" w:rsidP="0013201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</w:t>
      </w:r>
      <w:r w:rsidR="00B44FA2">
        <w:rPr>
          <w:rFonts w:ascii="Calibri" w:hAnsi="Calibri" w:cs="Arial"/>
          <w:sz w:val="22"/>
          <w:szCs w:val="22"/>
        </w:rPr>
        <w:t xml:space="preserve"> </w:t>
      </w:r>
      <w:r w:rsidR="00C6214A">
        <w:rPr>
          <w:rFonts w:ascii="Calibri" w:hAnsi="Calibri" w:cs="Arial"/>
          <w:sz w:val="22"/>
          <w:szCs w:val="22"/>
        </w:rPr>
        <w:t>0</w:t>
      </w:r>
      <w:r w:rsidR="007033DA">
        <w:rPr>
          <w:rFonts w:ascii="Calibri" w:hAnsi="Calibri" w:cs="Arial"/>
          <w:sz w:val="22"/>
          <w:szCs w:val="22"/>
        </w:rPr>
        <w:t>5.</w:t>
      </w:r>
      <w:r w:rsidR="00652FD6">
        <w:rPr>
          <w:rFonts w:ascii="Calibri" w:hAnsi="Calibri" w:cs="Arial"/>
          <w:sz w:val="22"/>
          <w:szCs w:val="22"/>
        </w:rPr>
        <w:t xml:space="preserve"> </w:t>
      </w:r>
      <w:r w:rsidR="00652FD6">
        <w:rPr>
          <w:rFonts w:ascii="Calibri" w:hAnsi="Calibri" w:cs="Arial"/>
          <w:sz w:val="22"/>
          <w:szCs w:val="22"/>
        </w:rPr>
        <w:tab/>
      </w:r>
      <w:r w:rsidR="00652FD6" w:rsidRPr="007033DA">
        <w:rPr>
          <w:rFonts w:ascii="Calibri" w:hAnsi="Calibri" w:cs="Arial"/>
          <w:b/>
          <w:sz w:val="22"/>
          <w:szCs w:val="22"/>
        </w:rPr>
        <w:t>Ink</w:t>
      </w:r>
      <w:r w:rsidR="007E0C36">
        <w:rPr>
          <w:rFonts w:ascii="Calibri" w:hAnsi="Calibri" w:cs="Arial"/>
          <w:b/>
          <w:sz w:val="22"/>
          <w:szCs w:val="22"/>
        </w:rPr>
        <w:t>o</w:t>
      </w:r>
      <w:r w:rsidR="00652FD6" w:rsidRPr="007033DA">
        <w:rPr>
          <w:rFonts w:ascii="Calibri" w:hAnsi="Calibri" w:cs="Arial"/>
          <w:b/>
          <w:sz w:val="22"/>
          <w:szCs w:val="22"/>
        </w:rPr>
        <w:t>mna skrivelse</w:t>
      </w:r>
      <w:r w:rsidR="008A48CE">
        <w:rPr>
          <w:rFonts w:ascii="Calibri" w:hAnsi="Calibri" w:cs="Arial"/>
          <w:b/>
          <w:sz w:val="22"/>
          <w:szCs w:val="22"/>
        </w:rPr>
        <w:t>r</w:t>
      </w:r>
    </w:p>
    <w:p w14:paraId="18095618" w14:textId="77777777" w:rsidR="00C6214A" w:rsidRDefault="00C6214A" w:rsidP="00132016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Pr="00C6214A">
        <w:rPr>
          <w:rFonts w:ascii="Calibri" w:hAnsi="Calibri" w:cs="Arial"/>
          <w:bCs/>
          <w:sz w:val="22"/>
          <w:szCs w:val="22"/>
        </w:rPr>
        <w:t>Presidentbrev 1,</w:t>
      </w:r>
      <w:r>
        <w:rPr>
          <w:rFonts w:ascii="Calibri" w:hAnsi="Calibri" w:cs="Arial"/>
          <w:bCs/>
          <w:sz w:val="22"/>
          <w:szCs w:val="22"/>
        </w:rPr>
        <w:t xml:space="preserve">Sommarhälsning från SOS-barnbyar och Skagen,European Rally från H.Reiner, </w:t>
      </w:r>
    </w:p>
    <w:p w14:paraId="0BE041EB" w14:textId="4C7804F0" w:rsidR="00C6214A" w:rsidRDefault="00C6214A" w:rsidP="00C6214A">
      <w:pPr>
        <w:ind w:firstLine="709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Månadsbrev 12 från Borås/Sjuhärad, Mail om funktionärer på medlemssidan </w:t>
      </w:r>
    </w:p>
    <w:p w14:paraId="25A68711" w14:textId="2AE1507E" w:rsidR="00C6214A" w:rsidRPr="00C6214A" w:rsidRDefault="00C6214A" w:rsidP="00C6214A">
      <w:pPr>
        <w:ind w:left="709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från M. Westesson, Månadsbrev 10-11, 12 från Gbg N, Inbjudan till Info-möte av M. Westesson, Meddelande om ny medlem till Kba IW från Ann Jacobsson, Mail om ändring av funktionärer på hemsidan av av k. Reinzog, </w:t>
      </w:r>
      <w:r w:rsidR="005A67B8">
        <w:rPr>
          <w:rFonts w:ascii="Calibri" w:hAnsi="Calibri" w:cs="Arial"/>
          <w:bCs/>
          <w:sz w:val="22"/>
          <w:szCs w:val="22"/>
        </w:rPr>
        <w:t>Inbjudan Sommarlunch Gbg S, Månadsbrev 1-2 Gbg N</w:t>
      </w:r>
    </w:p>
    <w:p w14:paraId="69FF2C7D" w14:textId="17C80075" w:rsidR="00080660" w:rsidRDefault="009A3338" w:rsidP="0013201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</w:t>
      </w:r>
      <w:r w:rsidR="00B44FA2">
        <w:rPr>
          <w:rFonts w:ascii="Calibri" w:hAnsi="Calibri" w:cs="Arial"/>
          <w:sz w:val="22"/>
          <w:szCs w:val="22"/>
        </w:rPr>
        <w:t xml:space="preserve"> </w:t>
      </w:r>
      <w:r w:rsidR="00944279">
        <w:rPr>
          <w:rFonts w:ascii="Calibri" w:hAnsi="Calibri" w:cs="Arial"/>
          <w:sz w:val="22"/>
          <w:szCs w:val="22"/>
        </w:rPr>
        <w:t>0</w:t>
      </w:r>
      <w:r w:rsidR="00A43900">
        <w:rPr>
          <w:rFonts w:ascii="Calibri" w:hAnsi="Calibri" w:cs="Arial"/>
          <w:sz w:val="22"/>
          <w:szCs w:val="22"/>
        </w:rPr>
        <w:t>6.</w:t>
      </w:r>
      <w:r w:rsidR="00F06071">
        <w:rPr>
          <w:rFonts w:ascii="Calibri" w:hAnsi="Calibri" w:cs="Arial"/>
          <w:sz w:val="22"/>
          <w:szCs w:val="22"/>
        </w:rPr>
        <w:tab/>
      </w:r>
      <w:r w:rsidR="00F06071" w:rsidRPr="00A43900">
        <w:rPr>
          <w:rFonts w:ascii="Calibri" w:hAnsi="Calibri" w:cs="Arial"/>
          <w:b/>
          <w:sz w:val="22"/>
          <w:szCs w:val="22"/>
        </w:rPr>
        <w:t>Utgående skrivelser</w:t>
      </w:r>
      <w:r w:rsidR="00A43900">
        <w:rPr>
          <w:rFonts w:ascii="Calibri" w:hAnsi="Calibri" w:cs="Arial"/>
          <w:b/>
          <w:sz w:val="22"/>
          <w:szCs w:val="22"/>
        </w:rPr>
        <w:t>.</w:t>
      </w:r>
      <w:r w:rsidR="0080042E">
        <w:rPr>
          <w:rFonts w:ascii="Calibri" w:hAnsi="Calibri" w:cs="Arial"/>
          <w:b/>
          <w:sz w:val="22"/>
          <w:szCs w:val="22"/>
        </w:rPr>
        <w:t xml:space="preserve"> </w:t>
      </w:r>
    </w:p>
    <w:p w14:paraId="7F6CE1D6" w14:textId="77777777" w:rsidR="00944279" w:rsidRDefault="00383AE9" w:rsidP="00944279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 w:rsidR="00944279" w:rsidRPr="00944279">
        <w:rPr>
          <w:rFonts w:ascii="Calibri" w:hAnsi="Calibri" w:cs="Arial"/>
          <w:bCs/>
          <w:sz w:val="22"/>
          <w:szCs w:val="22"/>
        </w:rPr>
        <w:t>Kondoleansbrev till Nils-Erik Bergman</w:t>
      </w:r>
      <w:r w:rsidR="00944279">
        <w:rPr>
          <w:rFonts w:ascii="Calibri" w:hAnsi="Calibri" w:cs="Arial"/>
          <w:bCs/>
          <w:sz w:val="22"/>
          <w:szCs w:val="22"/>
        </w:rPr>
        <w:t xml:space="preserve">, Sommarhälsning till Skagen, Blommor till Irma </w:t>
      </w:r>
    </w:p>
    <w:p w14:paraId="0B75F57B" w14:textId="2EBF7947" w:rsidR="00383AE9" w:rsidRPr="00944279" w:rsidRDefault="00944279" w:rsidP="00944279">
      <w:pPr>
        <w:ind w:firstLine="709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Hagström, Anmälan till Info-mötet i Vänersborg, Månadsbrev 10, Gratulation till Elisabeth Ziegler</w:t>
      </w:r>
    </w:p>
    <w:p w14:paraId="44B53F91" w14:textId="77777777" w:rsidR="007E2E04" w:rsidRPr="00944279" w:rsidRDefault="007E2E04" w:rsidP="00536186">
      <w:pPr>
        <w:rPr>
          <w:rFonts w:ascii="Calibri" w:hAnsi="Calibri" w:cs="Arial"/>
          <w:bCs/>
          <w:sz w:val="22"/>
          <w:szCs w:val="22"/>
        </w:rPr>
      </w:pPr>
    </w:p>
    <w:p w14:paraId="38363791" w14:textId="0C6F814F" w:rsidR="00E97D34" w:rsidRPr="009425A0" w:rsidRDefault="009A3338" w:rsidP="00536186">
      <w:pPr>
        <w:rPr>
          <w:rFonts w:ascii="Calibri" w:hAnsi="Calibri" w:cs="Arial"/>
          <w:bCs/>
          <w:sz w:val="22"/>
          <w:szCs w:val="22"/>
        </w:rPr>
      </w:pPr>
      <w:r w:rsidRPr="009425A0">
        <w:rPr>
          <w:rFonts w:ascii="Calibri" w:hAnsi="Calibri" w:cs="Arial"/>
          <w:bCs/>
          <w:sz w:val="22"/>
          <w:szCs w:val="22"/>
        </w:rPr>
        <w:t>§</w:t>
      </w:r>
      <w:r w:rsidR="00CC3CA1">
        <w:rPr>
          <w:rFonts w:ascii="Calibri" w:hAnsi="Calibri" w:cs="Arial"/>
          <w:bCs/>
          <w:sz w:val="22"/>
          <w:szCs w:val="22"/>
        </w:rPr>
        <w:t>0</w:t>
      </w:r>
      <w:r w:rsidR="00A43900" w:rsidRPr="009425A0">
        <w:rPr>
          <w:rFonts w:ascii="Calibri" w:hAnsi="Calibri" w:cs="Arial"/>
          <w:bCs/>
          <w:sz w:val="22"/>
          <w:szCs w:val="22"/>
        </w:rPr>
        <w:t>7.</w:t>
      </w:r>
      <w:r w:rsidR="009F34DF" w:rsidRPr="009425A0">
        <w:rPr>
          <w:rFonts w:ascii="Calibri" w:hAnsi="Calibri" w:cs="Arial"/>
          <w:bCs/>
          <w:sz w:val="22"/>
          <w:szCs w:val="22"/>
        </w:rPr>
        <w:tab/>
      </w:r>
      <w:r w:rsidR="009F34DF" w:rsidRPr="00C817D3">
        <w:rPr>
          <w:rFonts w:ascii="Calibri" w:hAnsi="Calibri" w:cs="Arial"/>
          <w:b/>
          <w:sz w:val="22"/>
          <w:szCs w:val="22"/>
        </w:rPr>
        <w:t>Kommande program</w:t>
      </w:r>
    </w:p>
    <w:p w14:paraId="0198BE68" w14:textId="588E8CD2" w:rsidR="002E6EE8" w:rsidRDefault="00387E75" w:rsidP="009240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CC3CA1">
        <w:rPr>
          <w:rFonts w:ascii="Calibri" w:hAnsi="Calibri" w:cs="Arial"/>
          <w:sz w:val="22"/>
          <w:szCs w:val="22"/>
        </w:rPr>
        <w:t xml:space="preserve">15 sept - </w:t>
      </w:r>
      <w:r>
        <w:rPr>
          <w:rFonts w:ascii="Calibri" w:hAnsi="Calibri" w:cs="Arial"/>
          <w:sz w:val="22"/>
          <w:szCs w:val="22"/>
        </w:rPr>
        <w:t xml:space="preserve">Årsmöte </w:t>
      </w:r>
      <w:r w:rsidR="00CC3CA1">
        <w:rPr>
          <w:rFonts w:ascii="Calibri" w:hAnsi="Calibri" w:cs="Arial"/>
          <w:sz w:val="22"/>
          <w:szCs w:val="22"/>
        </w:rPr>
        <w:t>samt Linda Dyhre från Kvinnojouren</w:t>
      </w:r>
    </w:p>
    <w:p w14:paraId="46EA61CF" w14:textId="63132553" w:rsidR="00CC3CA1" w:rsidRDefault="00CC3CA1" w:rsidP="009240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20 okt – Fotvård </w:t>
      </w:r>
      <w:r w:rsidR="0007165A">
        <w:rPr>
          <w:rFonts w:ascii="Calibri" w:hAnsi="Calibri" w:cs="Arial"/>
          <w:sz w:val="22"/>
          <w:szCs w:val="22"/>
        </w:rPr>
        <w:t>– Catrine Levin</w:t>
      </w:r>
    </w:p>
    <w:p w14:paraId="3C29CD17" w14:textId="1D576BEA" w:rsidR="0007165A" w:rsidRDefault="0007165A" w:rsidP="009240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5B7A71">
        <w:rPr>
          <w:rFonts w:ascii="Calibri" w:hAnsi="Calibri" w:cs="Arial"/>
          <w:sz w:val="22"/>
          <w:szCs w:val="22"/>
        </w:rPr>
        <w:t xml:space="preserve">17 november – Hedersrelaterat våld- </w:t>
      </w:r>
      <w:r w:rsidR="0020425A">
        <w:rPr>
          <w:rFonts w:ascii="Calibri" w:hAnsi="Calibri" w:cs="Arial"/>
          <w:sz w:val="22"/>
          <w:szCs w:val="22"/>
        </w:rPr>
        <w:t>Elisabet</w:t>
      </w:r>
      <w:r w:rsidR="005B7A71">
        <w:rPr>
          <w:rFonts w:ascii="Calibri" w:hAnsi="Calibri" w:cs="Arial"/>
          <w:sz w:val="22"/>
          <w:szCs w:val="22"/>
        </w:rPr>
        <w:t xml:space="preserve"> Hilding Awla</w:t>
      </w:r>
    </w:p>
    <w:p w14:paraId="7CAC9A07" w14:textId="48FE3687" w:rsidR="005B7A71" w:rsidRDefault="005B7A71" w:rsidP="009240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15 dec - Julfes</w:t>
      </w:r>
      <w:r w:rsidR="00C825FE">
        <w:rPr>
          <w:rFonts w:ascii="Calibri" w:hAnsi="Calibri" w:cs="Arial"/>
          <w:sz w:val="22"/>
          <w:szCs w:val="22"/>
        </w:rPr>
        <w:t>t</w:t>
      </w:r>
    </w:p>
    <w:p w14:paraId="44D7098B" w14:textId="08960446" w:rsidR="00CC3CA1" w:rsidRDefault="00CC3CA1" w:rsidP="009240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65619F5A" w14:textId="77A6F459" w:rsidR="0012744F" w:rsidRDefault="009A3338" w:rsidP="00924018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</w:t>
      </w:r>
      <w:r w:rsidR="00FB0738">
        <w:rPr>
          <w:rFonts w:ascii="Calibri" w:hAnsi="Calibri" w:cs="Arial"/>
          <w:sz w:val="22"/>
          <w:szCs w:val="22"/>
        </w:rPr>
        <w:t xml:space="preserve"> </w:t>
      </w:r>
      <w:r w:rsidR="00BF48C2">
        <w:rPr>
          <w:rFonts w:ascii="Calibri" w:hAnsi="Calibri" w:cs="Arial"/>
          <w:sz w:val="22"/>
          <w:szCs w:val="22"/>
        </w:rPr>
        <w:t>0</w:t>
      </w:r>
      <w:r w:rsidR="00536186">
        <w:rPr>
          <w:rFonts w:ascii="Calibri" w:hAnsi="Calibri" w:cs="Arial"/>
          <w:sz w:val="22"/>
          <w:szCs w:val="22"/>
        </w:rPr>
        <w:t>8.</w:t>
      </w:r>
      <w:r w:rsidR="00536186">
        <w:rPr>
          <w:rFonts w:ascii="Calibri" w:hAnsi="Calibri" w:cs="Arial"/>
          <w:sz w:val="22"/>
          <w:szCs w:val="22"/>
        </w:rPr>
        <w:tab/>
      </w:r>
      <w:r w:rsidR="0012744F" w:rsidRPr="0012744F">
        <w:rPr>
          <w:rFonts w:ascii="Calibri" w:hAnsi="Calibri" w:cs="Arial"/>
          <w:b/>
          <w:bCs/>
          <w:sz w:val="22"/>
          <w:szCs w:val="22"/>
        </w:rPr>
        <w:t>Nästa styrelsemöte</w:t>
      </w:r>
    </w:p>
    <w:p w14:paraId="6213239C" w14:textId="3C7F09EF" w:rsidR="0012744F" w:rsidRPr="002E6EE8" w:rsidRDefault="0012744F" w:rsidP="0092401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 w:rsidR="00B54E90">
        <w:rPr>
          <w:rFonts w:ascii="Calibri" w:hAnsi="Calibri" w:cs="Arial"/>
          <w:sz w:val="22"/>
          <w:szCs w:val="22"/>
        </w:rPr>
        <w:t>2</w:t>
      </w:r>
      <w:r w:rsidR="00993924">
        <w:rPr>
          <w:rFonts w:ascii="Calibri" w:hAnsi="Calibri" w:cs="Arial"/>
          <w:sz w:val="22"/>
          <w:szCs w:val="22"/>
        </w:rPr>
        <w:t>2</w:t>
      </w:r>
      <w:r w:rsidR="00B54E90">
        <w:rPr>
          <w:rFonts w:ascii="Calibri" w:hAnsi="Calibri" w:cs="Arial"/>
          <w:sz w:val="22"/>
          <w:szCs w:val="22"/>
        </w:rPr>
        <w:t xml:space="preserve"> </w:t>
      </w:r>
      <w:r w:rsidR="00993924">
        <w:rPr>
          <w:rFonts w:ascii="Calibri" w:hAnsi="Calibri" w:cs="Arial"/>
          <w:sz w:val="22"/>
          <w:szCs w:val="22"/>
        </w:rPr>
        <w:t>september</w:t>
      </w:r>
      <w:r w:rsidR="006A3ED1">
        <w:rPr>
          <w:rFonts w:ascii="Calibri" w:hAnsi="Calibri" w:cs="Arial"/>
          <w:sz w:val="22"/>
          <w:szCs w:val="22"/>
        </w:rPr>
        <w:t xml:space="preserve"> </w:t>
      </w:r>
      <w:r w:rsidR="002E6EE8" w:rsidRPr="002E6EE8">
        <w:rPr>
          <w:rFonts w:ascii="Calibri" w:hAnsi="Calibri" w:cs="Arial"/>
          <w:sz w:val="22"/>
          <w:szCs w:val="22"/>
        </w:rPr>
        <w:t xml:space="preserve">kl.13.00 hos </w:t>
      </w:r>
      <w:r w:rsidR="00993924">
        <w:rPr>
          <w:rFonts w:ascii="Calibri" w:hAnsi="Calibri" w:cs="Arial"/>
          <w:sz w:val="22"/>
          <w:szCs w:val="22"/>
        </w:rPr>
        <w:t>Birgit Eriksson</w:t>
      </w:r>
    </w:p>
    <w:p w14:paraId="2B5C98FA" w14:textId="77777777" w:rsidR="0012744F" w:rsidRDefault="0012744F" w:rsidP="00924018">
      <w:pPr>
        <w:rPr>
          <w:rFonts w:ascii="Calibri" w:hAnsi="Calibri" w:cs="Arial"/>
          <w:sz w:val="22"/>
          <w:szCs w:val="22"/>
        </w:rPr>
      </w:pPr>
    </w:p>
    <w:p w14:paraId="4BAF3CA5" w14:textId="1D654372" w:rsidR="00DF55DC" w:rsidRDefault="0094527B" w:rsidP="0012744F">
      <w:pPr>
        <w:rPr>
          <w:rFonts w:ascii="Calibri" w:hAnsi="Calibri" w:cs="Arial"/>
          <w:b/>
          <w:sz w:val="22"/>
          <w:szCs w:val="22"/>
        </w:rPr>
      </w:pPr>
      <w:r w:rsidRPr="0094527B">
        <w:rPr>
          <w:rFonts w:ascii="Calibri" w:hAnsi="Calibri" w:cs="Arial"/>
          <w:bCs/>
          <w:sz w:val="22"/>
          <w:szCs w:val="22"/>
        </w:rPr>
        <w:t>§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BF48C2">
        <w:rPr>
          <w:rFonts w:ascii="Calibri" w:hAnsi="Calibri" w:cs="Arial"/>
          <w:bCs/>
          <w:sz w:val="22"/>
          <w:szCs w:val="22"/>
        </w:rPr>
        <w:t>0</w:t>
      </w:r>
      <w:r w:rsidRPr="0094527B">
        <w:rPr>
          <w:rFonts w:ascii="Calibri" w:hAnsi="Calibri" w:cs="Arial"/>
          <w:bCs/>
          <w:sz w:val="22"/>
          <w:szCs w:val="22"/>
        </w:rPr>
        <w:t>9</w:t>
      </w:r>
      <w:r w:rsidR="0012744F">
        <w:rPr>
          <w:rFonts w:ascii="Calibri" w:hAnsi="Calibri" w:cs="Arial"/>
          <w:b/>
          <w:sz w:val="22"/>
          <w:szCs w:val="22"/>
        </w:rPr>
        <w:t xml:space="preserve">       Ö</w:t>
      </w:r>
      <w:r w:rsidR="00536186">
        <w:rPr>
          <w:rFonts w:ascii="Calibri" w:hAnsi="Calibri" w:cs="Arial"/>
          <w:b/>
          <w:sz w:val="22"/>
          <w:szCs w:val="22"/>
        </w:rPr>
        <w:t>vriga frågor.</w:t>
      </w:r>
      <w:r w:rsidR="00143841">
        <w:rPr>
          <w:rFonts w:ascii="Calibri" w:hAnsi="Calibri" w:cs="Arial"/>
          <w:b/>
          <w:sz w:val="22"/>
          <w:szCs w:val="22"/>
        </w:rPr>
        <w:t xml:space="preserve"> </w:t>
      </w:r>
      <w:r w:rsidR="00E42E17">
        <w:rPr>
          <w:rFonts w:ascii="Calibri" w:hAnsi="Calibri" w:cs="Arial"/>
          <w:b/>
          <w:sz w:val="22"/>
          <w:szCs w:val="22"/>
        </w:rPr>
        <w:t xml:space="preserve"> </w:t>
      </w:r>
    </w:p>
    <w:p w14:paraId="5CE4EFCF" w14:textId="36398DAD" w:rsidR="00B30DBA" w:rsidRDefault="008F0114" w:rsidP="00BF48C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 w:rsidR="001E3E37">
        <w:rPr>
          <w:rFonts w:ascii="Calibri" w:hAnsi="Calibri" w:cs="Arial"/>
          <w:bCs/>
          <w:sz w:val="22"/>
          <w:szCs w:val="22"/>
        </w:rPr>
        <w:t>Birgit visade budgeten för gångna året.</w:t>
      </w:r>
    </w:p>
    <w:p w14:paraId="7CBBD6AD" w14:textId="47E83E39" w:rsidR="001E3E37" w:rsidRDefault="001E3E37" w:rsidP="00BF48C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  <w:t>Vi är värdar för IW-dagen den 10 januari-26</w:t>
      </w:r>
    </w:p>
    <w:p w14:paraId="3DB975C5" w14:textId="75D271E6" w:rsidR="004A0890" w:rsidRDefault="001E3E37" w:rsidP="00143C6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 w:rsidR="00143C6B">
        <w:rPr>
          <w:rFonts w:ascii="Calibri" w:hAnsi="Calibri" w:cs="Arial"/>
          <w:bCs/>
          <w:sz w:val="22"/>
          <w:szCs w:val="22"/>
        </w:rPr>
        <w:tab/>
      </w:r>
    </w:p>
    <w:p w14:paraId="0EE7EB93" w14:textId="3804B8D5" w:rsidR="009A3338" w:rsidRDefault="009A3338" w:rsidP="004A089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</w:t>
      </w:r>
      <w:r w:rsidR="00BF48C2">
        <w:rPr>
          <w:rFonts w:ascii="Calibri" w:hAnsi="Calibri" w:cs="Arial"/>
          <w:sz w:val="22"/>
          <w:szCs w:val="22"/>
        </w:rPr>
        <w:t>1</w:t>
      </w:r>
      <w:r w:rsidR="00E97D34">
        <w:rPr>
          <w:rFonts w:ascii="Calibri" w:hAnsi="Calibri" w:cs="Arial"/>
          <w:sz w:val="22"/>
          <w:szCs w:val="22"/>
        </w:rPr>
        <w:t>0.</w:t>
      </w:r>
      <w:r w:rsidR="002903D0">
        <w:rPr>
          <w:rFonts w:ascii="Calibri" w:hAnsi="Calibri" w:cs="Arial"/>
          <w:sz w:val="22"/>
          <w:szCs w:val="22"/>
        </w:rPr>
        <w:tab/>
        <w:t>Mötet avslutade</w:t>
      </w:r>
      <w:r w:rsidR="00CD693C">
        <w:rPr>
          <w:rFonts w:ascii="Calibri" w:hAnsi="Calibri" w:cs="Arial"/>
          <w:sz w:val="22"/>
          <w:szCs w:val="22"/>
        </w:rPr>
        <w:t>s.</w:t>
      </w:r>
    </w:p>
    <w:p w14:paraId="5F24283D" w14:textId="5D03BFD7" w:rsidR="004A0890" w:rsidRDefault="00BF341F" w:rsidP="004A089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</w:t>
      </w:r>
      <w:r w:rsidR="009A3338">
        <w:rPr>
          <w:rFonts w:ascii="Calibri" w:hAnsi="Calibri" w:cs="Arial"/>
          <w:sz w:val="22"/>
          <w:szCs w:val="22"/>
        </w:rPr>
        <w:t xml:space="preserve">Kungsbacka </w:t>
      </w:r>
      <w:r w:rsidR="00053358">
        <w:rPr>
          <w:rFonts w:ascii="Calibri" w:hAnsi="Calibri" w:cs="Arial"/>
          <w:sz w:val="22"/>
          <w:szCs w:val="22"/>
        </w:rPr>
        <w:t>202</w:t>
      </w:r>
      <w:r w:rsidR="00EA4E11">
        <w:rPr>
          <w:rFonts w:ascii="Calibri" w:hAnsi="Calibri" w:cs="Arial"/>
          <w:sz w:val="22"/>
          <w:szCs w:val="22"/>
        </w:rPr>
        <w:t>5</w:t>
      </w:r>
      <w:r w:rsidR="00053358">
        <w:rPr>
          <w:rFonts w:ascii="Calibri" w:hAnsi="Calibri" w:cs="Arial"/>
          <w:sz w:val="22"/>
          <w:szCs w:val="22"/>
        </w:rPr>
        <w:t>-</w:t>
      </w:r>
      <w:r w:rsidR="00EA4E11">
        <w:rPr>
          <w:rFonts w:ascii="Calibri" w:hAnsi="Calibri" w:cs="Arial"/>
          <w:sz w:val="22"/>
          <w:szCs w:val="22"/>
        </w:rPr>
        <w:t>0</w:t>
      </w:r>
      <w:r w:rsidR="00F151E3">
        <w:rPr>
          <w:rFonts w:ascii="Calibri" w:hAnsi="Calibri" w:cs="Arial"/>
          <w:sz w:val="22"/>
          <w:szCs w:val="22"/>
        </w:rPr>
        <w:t>8</w:t>
      </w:r>
      <w:r w:rsidR="002B1DA1">
        <w:rPr>
          <w:rFonts w:ascii="Calibri" w:hAnsi="Calibri" w:cs="Arial"/>
          <w:sz w:val="22"/>
          <w:szCs w:val="22"/>
        </w:rPr>
        <w:t>-</w:t>
      </w:r>
      <w:r w:rsidR="00EA4E11">
        <w:rPr>
          <w:rFonts w:ascii="Calibri" w:hAnsi="Calibri" w:cs="Arial"/>
          <w:sz w:val="22"/>
          <w:szCs w:val="22"/>
        </w:rPr>
        <w:t>2</w:t>
      </w:r>
      <w:r w:rsidR="00F151E3">
        <w:rPr>
          <w:rFonts w:ascii="Calibri" w:hAnsi="Calibri" w:cs="Arial"/>
          <w:sz w:val="22"/>
          <w:szCs w:val="22"/>
        </w:rPr>
        <w:t>5</w:t>
      </w:r>
    </w:p>
    <w:p w14:paraId="09288BFF" w14:textId="77777777" w:rsidR="001A75EE" w:rsidRDefault="001A75EE" w:rsidP="004A0890">
      <w:pPr>
        <w:rPr>
          <w:rFonts w:ascii="Calibri" w:hAnsi="Calibri" w:cs="Arial"/>
          <w:sz w:val="22"/>
          <w:szCs w:val="22"/>
        </w:rPr>
      </w:pPr>
    </w:p>
    <w:p w14:paraId="1347FF47" w14:textId="77777777" w:rsidR="00E523A9" w:rsidRDefault="00E523A9" w:rsidP="004A0890">
      <w:pPr>
        <w:rPr>
          <w:rFonts w:ascii="Calibri" w:hAnsi="Calibri" w:cs="Arial"/>
          <w:sz w:val="22"/>
          <w:szCs w:val="22"/>
        </w:rPr>
      </w:pPr>
    </w:p>
    <w:p w14:paraId="738F7553" w14:textId="1194C4A1" w:rsidR="002B0342" w:rsidRDefault="002903D0" w:rsidP="004A089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Vid protokollet</w:t>
      </w:r>
      <w:r w:rsidR="00C86951">
        <w:rPr>
          <w:rFonts w:ascii="Calibri" w:hAnsi="Calibri" w:cs="Arial"/>
          <w:sz w:val="22"/>
          <w:szCs w:val="22"/>
        </w:rPr>
        <w:t>:</w:t>
      </w:r>
      <w:r w:rsidR="004A0890">
        <w:rPr>
          <w:rFonts w:ascii="Calibri" w:hAnsi="Calibri" w:cs="Arial"/>
          <w:sz w:val="22"/>
          <w:szCs w:val="22"/>
        </w:rPr>
        <w:tab/>
      </w:r>
      <w:r w:rsidR="004A0890">
        <w:rPr>
          <w:rFonts w:ascii="Calibri" w:hAnsi="Calibri" w:cs="Arial"/>
          <w:sz w:val="22"/>
          <w:szCs w:val="22"/>
        </w:rPr>
        <w:tab/>
      </w:r>
      <w:r w:rsidR="004A0890">
        <w:rPr>
          <w:rFonts w:ascii="Calibri" w:hAnsi="Calibri" w:cs="Arial"/>
          <w:sz w:val="22"/>
          <w:szCs w:val="22"/>
        </w:rPr>
        <w:tab/>
      </w:r>
      <w:r w:rsidR="00DB2CEB">
        <w:rPr>
          <w:rFonts w:ascii="Calibri" w:hAnsi="Calibri" w:cs="Arial"/>
          <w:sz w:val="22"/>
          <w:szCs w:val="22"/>
        </w:rPr>
        <w:t xml:space="preserve"> </w:t>
      </w:r>
      <w:r w:rsidR="004A0890">
        <w:rPr>
          <w:rFonts w:ascii="Calibri" w:hAnsi="Calibri" w:cs="Arial"/>
          <w:sz w:val="22"/>
          <w:szCs w:val="22"/>
        </w:rPr>
        <w:t>Justeras:</w:t>
      </w:r>
    </w:p>
    <w:p w14:paraId="5BC4D0DA" w14:textId="77777777" w:rsidR="005711DE" w:rsidRDefault="005711DE" w:rsidP="004A0890">
      <w:pPr>
        <w:rPr>
          <w:rFonts w:ascii="Calibri" w:hAnsi="Calibri" w:cs="Arial"/>
          <w:sz w:val="22"/>
          <w:szCs w:val="22"/>
        </w:rPr>
      </w:pPr>
    </w:p>
    <w:p w14:paraId="5E93927F" w14:textId="1EF694FF" w:rsidR="005711DE" w:rsidRDefault="00BD2E1A" w:rsidP="005D1D7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Ulla Ahlerup</w:t>
      </w:r>
      <w:r w:rsidR="005711DE">
        <w:rPr>
          <w:rFonts w:ascii="Calibri" w:hAnsi="Calibri" w:cs="Arial"/>
          <w:sz w:val="22"/>
          <w:szCs w:val="22"/>
        </w:rPr>
        <w:tab/>
      </w:r>
      <w:r w:rsidR="005711D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  Gunilla Attman</w:t>
      </w:r>
      <w:r w:rsidR="007A5C00">
        <w:rPr>
          <w:rFonts w:ascii="Calibri" w:hAnsi="Calibri" w:cs="Arial"/>
          <w:sz w:val="22"/>
          <w:szCs w:val="22"/>
        </w:rPr>
        <w:tab/>
      </w:r>
      <w:r w:rsidR="007A5C00">
        <w:rPr>
          <w:rFonts w:ascii="Calibri" w:hAnsi="Calibri" w:cs="Arial"/>
          <w:sz w:val="22"/>
          <w:szCs w:val="22"/>
        </w:rPr>
        <w:tab/>
      </w:r>
      <w:r w:rsidR="007A5C0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Rose-Marie Green-Lundin</w:t>
      </w:r>
    </w:p>
    <w:p w14:paraId="3A99E217" w14:textId="0F3B3611" w:rsidR="00F06071" w:rsidRPr="00105065" w:rsidRDefault="00BD2E1A" w:rsidP="005D1D7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Sekreterare</w:t>
      </w:r>
      <w:r w:rsidR="005711DE">
        <w:rPr>
          <w:rFonts w:ascii="Calibri" w:hAnsi="Calibri" w:cs="Arial"/>
          <w:sz w:val="22"/>
          <w:szCs w:val="22"/>
        </w:rPr>
        <w:t xml:space="preserve"> </w:t>
      </w:r>
      <w:r w:rsidR="005711DE">
        <w:rPr>
          <w:rFonts w:ascii="Calibri" w:hAnsi="Calibri" w:cs="Arial"/>
          <w:sz w:val="22"/>
          <w:szCs w:val="22"/>
        </w:rPr>
        <w:tab/>
      </w:r>
      <w:r w:rsidR="005711D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Vice </w:t>
      </w:r>
      <w:r w:rsidR="00A507FF">
        <w:rPr>
          <w:rFonts w:ascii="Calibri" w:hAnsi="Calibri" w:cs="Arial"/>
          <w:sz w:val="22"/>
          <w:szCs w:val="22"/>
        </w:rPr>
        <w:t>Klubbmästare</w:t>
      </w:r>
      <w:r w:rsidR="00A978B9">
        <w:rPr>
          <w:rFonts w:ascii="Calibri" w:hAnsi="Calibri" w:cs="Arial"/>
          <w:sz w:val="22"/>
          <w:szCs w:val="22"/>
        </w:rPr>
        <w:t xml:space="preserve">    </w:t>
      </w:r>
      <w:r w:rsidR="007A5C00">
        <w:rPr>
          <w:rFonts w:ascii="Calibri" w:hAnsi="Calibri" w:cs="Arial"/>
          <w:sz w:val="22"/>
          <w:szCs w:val="22"/>
        </w:rPr>
        <w:tab/>
      </w:r>
      <w:r w:rsidR="007E434F">
        <w:rPr>
          <w:rFonts w:ascii="Calibri" w:hAnsi="Calibri" w:cs="Arial"/>
          <w:sz w:val="22"/>
          <w:szCs w:val="22"/>
        </w:rPr>
        <w:tab/>
      </w:r>
      <w:r w:rsidR="00A507FF">
        <w:rPr>
          <w:rFonts w:ascii="Calibri" w:hAnsi="Calibri" w:cs="Arial"/>
          <w:sz w:val="22"/>
          <w:szCs w:val="22"/>
        </w:rPr>
        <w:tab/>
      </w:r>
      <w:r w:rsidR="00EC6D29">
        <w:rPr>
          <w:rFonts w:ascii="Calibri" w:hAnsi="Calibri" w:cs="Arial"/>
          <w:sz w:val="22"/>
          <w:szCs w:val="22"/>
        </w:rPr>
        <w:t>P</w:t>
      </w:r>
      <w:r w:rsidR="00C20122">
        <w:rPr>
          <w:rFonts w:ascii="Calibri" w:hAnsi="Calibri" w:cs="Arial"/>
          <w:sz w:val="22"/>
          <w:szCs w:val="22"/>
        </w:rPr>
        <w:t>resident</w:t>
      </w:r>
      <w:r w:rsidR="004C4ACF">
        <w:rPr>
          <w:rFonts w:ascii="Calibri" w:hAnsi="Calibri" w:cs="Arial"/>
          <w:sz w:val="22"/>
          <w:szCs w:val="22"/>
        </w:rPr>
        <w:tab/>
      </w:r>
      <w:r w:rsidR="004C4ACF">
        <w:rPr>
          <w:rFonts w:ascii="Calibri" w:hAnsi="Calibri" w:cs="Arial"/>
          <w:sz w:val="22"/>
          <w:szCs w:val="22"/>
        </w:rPr>
        <w:tab/>
      </w:r>
      <w:r w:rsidR="00E523A9">
        <w:rPr>
          <w:rFonts w:ascii="Calibri" w:hAnsi="Calibri" w:cs="Arial"/>
          <w:sz w:val="22"/>
          <w:szCs w:val="22"/>
        </w:rPr>
        <w:t xml:space="preserve"> </w:t>
      </w:r>
    </w:p>
    <w:sectPr w:rsidR="00F06071" w:rsidRPr="00105065" w:rsidSect="008A5962">
      <w:pgSz w:w="11906" w:h="16838"/>
      <w:pgMar w:top="238" w:right="1134" w:bottom="96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F57E7" w14:textId="77777777" w:rsidR="00EC7F71" w:rsidRDefault="00EC7F71">
      <w:r>
        <w:separator/>
      </w:r>
    </w:p>
  </w:endnote>
  <w:endnote w:type="continuationSeparator" w:id="0">
    <w:p w14:paraId="0C9CFF39" w14:textId="77777777" w:rsidR="00EC7F71" w:rsidRDefault="00EC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0EDB" w14:textId="77777777" w:rsidR="00EC7F71" w:rsidRDefault="00EC7F71">
      <w:r>
        <w:separator/>
      </w:r>
    </w:p>
  </w:footnote>
  <w:footnote w:type="continuationSeparator" w:id="0">
    <w:p w14:paraId="2C5C1FEF" w14:textId="77777777" w:rsidR="00EC7F71" w:rsidRDefault="00EC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Rubrik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9F3A9B"/>
    <w:multiLevelType w:val="hybridMultilevel"/>
    <w:tmpl w:val="0A2A5850"/>
    <w:lvl w:ilvl="0" w:tplc="7BB2EDDE">
      <w:numFmt w:val="bullet"/>
      <w:lvlText w:val="-"/>
      <w:lvlJc w:val="left"/>
      <w:pPr>
        <w:ind w:left="1065" w:hanging="360"/>
      </w:pPr>
      <w:rPr>
        <w:rFonts w:ascii="Calibri" w:eastAsia="Lucida Sans Unicode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A184DA6"/>
    <w:multiLevelType w:val="hybridMultilevel"/>
    <w:tmpl w:val="15AE37EC"/>
    <w:lvl w:ilvl="0" w:tplc="04B29754">
      <w:numFmt w:val="bullet"/>
      <w:lvlText w:val="-"/>
      <w:lvlJc w:val="left"/>
      <w:pPr>
        <w:ind w:left="1065" w:hanging="360"/>
      </w:pPr>
      <w:rPr>
        <w:rFonts w:ascii="Calibri" w:eastAsia="Lucida Sans Unicode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88829019">
    <w:abstractNumId w:val="0"/>
  </w:num>
  <w:num w:numId="2" w16cid:durableId="1669477433">
    <w:abstractNumId w:val="1"/>
  </w:num>
  <w:num w:numId="3" w16cid:durableId="1686206101">
    <w:abstractNumId w:val="2"/>
  </w:num>
  <w:num w:numId="4" w16cid:durableId="1368679237">
    <w:abstractNumId w:val="3"/>
  </w:num>
  <w:num w:numId="5" w16cid:durableId="178311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51"/>
    <w:rsid w:val="00001ACB"/>
    <w:rsid w:val="00005076"/>
    <w:rsid w:val="0000634C"/>
    <w:rsid w:val="00013A1C"/>
    <w:rsid w:val="000159BD"/>
    <w:rsid w:val="0002074B"/>
    <w:rsid w:val="000220D7"/>
    <w:rsid w:val="00022D82"/>
    <w:rsid w:val="00026393"/>
    <w:rsid w:val="00027B5F"/>
    <w:rsid w:val="000309E3"/>
    <w:rsid w:val="00031176"/>
    <w:rsid w:val="000313DC"/>
    <w:rsid w:val="00033703"/>
    <w:rsid w:val="00035B7D"/>
    <w:rsid w:val="00037221"/>
    <w:rsid w:val="00037964"/>
    <w:rsid w:val="0004341D"/>
    <w:rsid w:val="00043BE8"/>
    <w:rsid w:val="00043EEB"/>
    <w:rsid w:val="00045ABD"/>
    <w:rsid w:val="00053358"/>
    <w:rsid w:val="00054014"/>
    <w:rsid w:val="00055703"/>
    <w:rsid w:val="00060624"/>
    <w:rsid w:val="00061034"/>
    <w:rsid w:val="000644B3"/>
    <w:rsid w:val="0006679C"/>
    <w:rsid w:val="000674B2"/>
    <w:rsid w:val="0007100A"/>
    <w:rsid w:val="0007165A"/>
    <w:rsid w:val="00074042"/>
    <w:rsid w:val="00074749"/>
    <w:rsid w:val="00080660"/>
    <w:rsid w:val="00081FF7"/>
    <w:rsid w:val="000820FE"/>
    <w:rsid w:val="000909CD"/>
    <w:rsid w:val="000909F1"/>
    <w:rsid w:val="00090F23"/>
    <w:rsid w:val="00091743"/>
    <w:rsid w:val="00092DD2"/>
    <w:rsid w:val="00096660"/>
    <w:rsid w:val="000A22F9"/>
    <w:rsid w:val="000A274E"/>
    <w:rsid w:val="000A3B06"/>
    <w:rsid w:val="000A56EC"/>
    <w:rsid w:val="000B06E4"/>
    <w:rsid w:val="000B2867"/>
    <w:rsid w:val="000C1D89"/>
    <w:rsid w:val="000C20FC"/>
    <w:rsid w:val="000C42E0"/>
    <w:rsid w:val="000D00E1"/>
    <w:rsid w:val="000D26FC"/>
    <w:rsid w:val="000D3523"/>
    <w:rsid w:val="000D3D24"/>
    <w:rsid w:val="000E2CA5"/>
    <w:rsid w:val="000F02B4"/>
    <w:rsid w:val="000F1F92"/>
    <w:rsid w:val="000F40E2"/>
    <w:rsid w:val="000F4B86"/>
    <w:rsid w:val="000F7859"/>
    <w:rsid w:val="000F7AD8"/>
    <w:rsid w:val="0010076F"/>
    <w:rsid w:val="0010245C"/>
    <w:rsid w:val="00105065"/>
    <w:rsid w:val="001121FA"/>
    <w:rsid w:val="0011259E"/>
    <w:rsid w:val="001138B3"/>
    <w:rsid w:val="0012317B"/>
    <w:rsid w:val="00124FAA"/>
    <w:rsid w:val="001268FA"/>
    <w:rsid w:val="0012744F"/>
    <w:rsid w:val="00132016"/>
    <w:rsid w:val="001354A1"/>
    <w:rsid w:val="0014009B"/>
    <w:rsid w:val="0014228B"/>
    <w:rsid w:val="00143242"/>
    <w:rsid w:val="00143841"/>
    <w:rsid w:val="00143C6B"/>
    <w:rsid w:val="001440AC"/>
    <w:rsid w:val="00146FDD"/>
    <w:rsid w:val="0014750A"/>
    <w:rsid w:val="00151413"/>
    <w:rsid w:val="0015363C"/>
    <w:rsid w:val="00155663"/>
    <w:rsid w:val="00155DE1"/>
    <w:rsid w:val="001649C0"/>
    <w:rsid w:val="001671B0"/>
    <w:rsid w:val="001676AD"/>
    <w:rsid w:val="001709F6"/>
    <w:rsid w:val="00171020"/>
    <w:rsid w:val="00171E88"/>
    <w:rsid w:val="00176C78"/>
    <w:rsid w:val="001800AD"/>
    <w:rsid w:val="00180422"/>
    <w:rsid w:val="00181E44"/>
    <w:rsid w:val="00183346"/>
    <w:rsid w:val="00184343"/>
    <w:rsid w:val="001847B1"/>
    <w:rsid w:val="0018506A"/>
    <w:rsid w:val="00186746"/>
    <w:rsid w:val="00190AFA"/>
    <w:rsid w:val="001A0DB1"/>
    <w:rsid w:val="001A10DE"/>
    <w:rsid w:val="001A6DAB"/>
    <w:rsid w:val="001A70A8"/>
    <w:rsid w:val="001A75EE"/>
    <w:rsid w:val="001B5B3E"/>
    <w:rsid w:val="001C28B4"/>
    <w:rsid w:val="001C3EFF"/>
    <w:rsid w:val="001C4DF5"/>
    <w:rsid w:val="001C75CB"/>
    <w:rsid w:val="001D1C6B"/>
    <w:rsid w:val="001D1D89"/>
    <w:rsid w:val="001D30D8"/>
    <w:rsid w:val="001D3D21"/>
    <w:rsid w:val="001D3E68"/>
    <w:rsid w:val="001D4BF9"/>
    <w:rsid w:val="001D60B5"/>
    <w:rsid w:val="001D638B"/>
    <w:rsid w:val="001D6628"/>
    <w:rsid w:val="001D6720"/>
    <w:rsid w:val="001D7511"/>
    <w:rsid w:val="001E01C6"/>
    <w:rsid w:val="001E2D01"/>
    <w:rsid w:val="001E3E37"/>
    <w:rsid w:val="001E5991"/>
    <w:rsid w:val="001E6241"/>
    <w:rsid w:val="001E7C6D"/>
    <w:rsid w:val="001F154D"/>
    <w:rsid w:val="001F19A4"/>
    <w:rsid w:val="001F6433"/>
    <w:rsid w:val="0020425A"/>
    <w:rsid w:val="002043B3"/>
    <w:rsid w:val="00204403"/>
    <w:rsid w:val="00204E76"/>
    <w:rsid w:val="00206279"/>
    <w:rsid w:val="00206C64"/>
    <w:rsid w:val="00210E93"/>
    <w:rsid w:val="002141C7"/>
    <w:rsid w:val="00214768"/>
    <w:rsid w:val="002147C8"/>
    <w:rsid w:val="0021743A"/>
    <w:rsid w:val="00217590"/>
    <w:rsid w:val="00221552"/>
    <w:rsid w:val="0022198C"/>
    <w:rsid w:val="0022320E"/>
    <w:rsid w:val="00223255"/>
    <w:rsid w:val="0023018B"/>
    <w:rsid w:val="00231EAA"/>
    <w:rsid w:val="0023484C"/>
    <w:rsid w:val="002350D1"/>
    <w:rsid w:val="0023578B"/>
    <w:rsid w:val="00241AC3"/>
    <w:rsid w:val="00244CFE"/>
    <w:rsid w:val="00245818"/>
    <w:rsid w:val="00251113"/>
    <w:rsid w:val="00256BC6"/>
    <w:rsid w:val="002645FC"/>
    <w:rsid w:val="002649F3"/>
    <w:rsid w:val="002730A8"/>
    <w:rsid w:val="00273D97"/>
    <w:rsid w:val="0027474E"/>
    <w:rsid w:val="002757BE"/>
    <w:rsid w:val="002770E9"/>
    <w:rsid w:val="0028663C"/>
    <w:rsid w:val="002903D0"/>
    <w:rsid w:val="002911CA"/>
    <w:rsid w:val="0029675D"/>
    <w:rsid w:val="00296CAC"/>
    <w:rsid w:val="002A18ED"/>
    <w:rsid w:val="002A1B56"/>
    <w:rsid w:val="002A2617"/>
    <w:rsid w:val="002A2A99"/>
    <w:rsid w:val="002A465F"/>
    <w:rsid w:val="002A4EA0"/>
    <w:rsid w:val="002A578D"/>
    <w:rsid w:val="002A6DB7"/>
    <w:rsid w:val="002B0342"/>
    <w:rsid w:val="002B095C"/>
    <w:rsid w:val="002B1DA1"/>
    <w:rsid w:val="002B73B3"/>
    <w:rsid w:val="002B7D08"/>
    <w:rsid w:val="002C0305"/>
    <w:rsid w:val="002C0BB9"/>
    <w:rsid w:val="002C10FD"/>
    <w:rsid w:val="002C1C9C"/>
    <w:rsid w:val="002C6A4C"/>
    <w:rsid w:val="002D08DD"/>
    <w:rsid w:val="002D257C"/>
    <w:rsid w:val="002D4678"/>
    <w:rsid w:val="002D61AE"/>
    <w:rsid w:val="002D6CC0"/>
    <w:rsid w:val="002D7E77"/>
    <w:rsid w:val="002E04D8"/>
    <w:rsid w:val="002E338B"/>
    <w:rsid w:val="002E3D20"/>
    <w:rsid w:val="002E4B33"/>
    <w:rsid w:val="002E6EE8"/>
    <w:rsid w:val="002F4342"/>
    <w:rsid w:val="002F755C"/>
    <w:rsid w:val="0030115B"/>
    <w:rsid w:val="00307BD0"/>
    <w:rsid w:val="003119B3"/>
    <w:rsid w:val="003149D1"/>
    <w:rsid w:val="0031502C"/>
    <w:rsid w:val="00315F0C"/>
    <w:rsid w:val="00324C62"/>
    <w:rsid w:val="00330AE8"/>
    <w:rsid w:val="0033229F"/>
    <w:rsid w:val="003326E4"/>
    <w:rsid w:val="00335258"/>
    <w:rsid w:val="003352E8"/>
    <w:rsid w:val="00335A78"/>
    <w:rsid w:val="00336B51"/>
    <w:rsid w:val="00337771"/>
    <w:rsid w:val="00340684"/>
    <w:rsid w:val="00341D4A"/>
    <w:rsid w:val="00345200"/>
    <w:rsid w:val="00347C5A"/>
    <w:rsid w:val="0035139D"/>
    <w:rsid w:val="00352977"/>
    <w:rsid w:val="00355874"/>
    <w:rsid w:val="00357476"/>
    <w:rsid w:val="00357F21"/>
    <w:rsid w:val="00362236"/>
    <w:rsid w:val="00374B53"/>
    <w:rsid w:val="00374F91"/>
    <w:rsid w:val="00376107"/>
    <w:rsid w:val="00383958"/>
    <w:rsid w:val="00383AE9"/>
    <w:rsid w:val="00386E31"/>
    <w:rsid w:val="00387E75"/>
    <w:rsid w:val="0039293A"/>
    <w:rsid w:val="00392DD0"/>
    <w:rsid w:val="00393C4F"/>
    <w:rsid w:val="003943F9"/>
    <w:rsid w:val="00396F48"/>
    <w:rsid w:val="003A007D"/>
    <w:rsid w:val="003A32F1"/>
    <w:rsid w:val="003A69E0"/>
    <w:rsid w:val="003B0A1F"/>
    <w:rsid w:val="003B5E9A"/>
    <w:rsid w:val="003B6476"/>
    <w:rsid w:val="003B6FCF"/>
    <w:rsid w:val="003B7111"/>
    <w:rsid w:val="003C2317"/>
    <w:rsid w:val="003C37E4"/>
    <w:rsid w:val="003C3A4B"/>
    <w:rsid w:val="003C6797"/>
    <w:rsid w:val="003D0109"/>
    <w:rsid w:val="003D3888"/>
    <w:rsid w:val="003D3A9B"/>
    <w:rsid w:val="003D3C7E"/>
    <w:rsid w:val="003D3F1F"/>
    <w:rsid w:val="003D6DAE"/>
    <w:rsid w:val="003E12F4"/>
    <w:rsid w:val="003F0AD7"/>
    <w:rsid w:val="003F7802"/>
    <w:rsid w:val="0040071D"/>
    <w:rsid w:val="00400C05"/>
    <w:rsid w:val="004025F1"/>
    <w:rsid w:val="004042CC"/>
    <w:rsid w:val="00405371"/>
    <w:rsid w:val="0041274E"/>
    <w:rsid w:val="00413AC8"/>
    <w:rsid w:val="00417A3A"/>
    <w:rsid w:val="0042217C"/>
    <w:rsid w:val="004239FC"/>
    <w:rsid w:val="00425DAD"/>
    <w:rsid w:val="004271D4"/>
    <w:rsid w:val="00430C96"/>
    <w:rsid w:val="00430EE1"/>
    <w:rsid w:val="004315B3"/>
    <w:rsid w:val="00431D18"/>
    <w:rsid w:val="00434503"/>
    <w:rsid w:val="00440822"/>
    <w:rsid w:val="004421FD"/>
    <w:rsid w:val="00443484"/>
    <w:rsid w:val="004468B9"/>
    <w:rsid w:val="00447E20"/>
    <w:rsid w:val="00451675"/>
    <w:rsid w:val="004527FC"/>
    <w:rsid w:val="00453A1E"/>
    <w:rsid w:val="00456DBF"/>
    <w:rsid w:val="004575F4"/>
    <w:rsid w:val="0046106E"/>
    <w:rsid w:val="0046362C"/>
    <w:rsid w:val="00463A0A"/>
    <w:rsid w:val="00463F7D"/>
    <w:rsid w:val="004657CB"/>
    <w:rsid w:val="004660C3"/>
    <w:rsid w:val="00471454"/>
    <w:rsid w:val="00473919"/>
    <w:rsid w:val="00475B2E"/>
    <w:rsid w:val="00481026"/>
    <w:rsid w:val="0049005B"/>
    <w:rsid w:val="00491DFF"/>
    <w:rsid w:val="00492902"/>
    <w:rsid w:val="00492D99"/>
    <w:rsid w:val="00493667"/>
    <w:rsid w:val="0049512D"/>
    <w:rsid w:val="00496919"/>
    <w:rsid w:val="00497877"/>
    <w:rsid w:val="004A0890"/>
    <w:rsid w:val="004A165A"/>
    <w:rsid w:val="004A540E"/>
    <w:rsid w:val="004A6ABA"/>
    <w:rsid w:val="004C0989"/>
    <w:rsid w:val="004C0A9A"/>
    <w:rsid w:val="004C2B26"/>
    <w:rsid w:val="004C361E"/>
    <w:rsid w:val="004C4ACF"/>
    <w:rsid w:val="004C5210"/>
    <w:rsid w:val="004C682A"/>
    <w:rsid w:val="004C6DB8"/>
    <w:rsid w:val="004D3BC9"/>
    <w:rsid w:val="004D44FE"/>
    <w:rsid w:val="004D4A7C"/>
    <w:rsid w:val="004D7213"/>
    <w:rsid w:val="004D75A2"/>
    <w:rsid w:val="004D78A8"/>
    <w:rsid w:val="004E02A5"/>
    <w:rsid w:val="004E1C2C"/>
    <w:rsid w:val="004E285A"/>
    <w:rsid w:val="004E3966"/>
    <w:rsid w:val="004E6275"/>
    <w:rsid w:val="004F02EE"/>
    <w:rsid w:val="004F07B9"/>
    <w:rsid w:val="004F0A7B"/>
    <w:rsid w:val="004F0C28"/>
    <w:rsid w:val="004F2D94"/>
    <w:rsid w:val="004F38F2"/>
    <w:rsid w:val="004F4AF5"/>
    <w:rsid w:val="004F52A4"/>
    <w:rsid w:val="004F6B8C"/>
    <w:rsid w:val="00501A16"/>
    <w:rsid w:val="00502C24"/>
    <w:rsid w:val="005040F4"/>
    <w:rsid w:val="005057CF"/>
    <w:rsid w:val="00507F15"/>
    <w:rsid w:val="005102D9"/>
    <w:rsid w:val="00512EF1"/>
    <w:rsid w:val="00517D1B"/>
    <w:rsid w:val="0052250E"/>
    <w:rsid w:val="00525EF4"/>
    <w:rsid w:val="005260C2"/>
    <w:rsid w:val="00536186"/>
    <w:rsid w:val="00536C54"/>
    <w:rsid w:val="0054087D"/>
    <w:rsid w:val="00542BCF"/>
    <w:rsid w:val="0054399F"/>
    <w:rsid w:val="005445EE"/>
    <w:rsid w:val="005445F9"/>
    <w:rsid w:val="0055187F"/>
    <w:rsid w:val="005643F0"/>
    <w:rsid w:val="00566DFC"/>
    <w:rsid w:val="00566E56"/>
    <w:rsid w:val="005711DE"/>
    <w:rsid w:val="00571F56"/>
    <w:rsid w:val="00574B68"/>
    <w:rsid w:val="00576308"/>
    <w:rsid w:val="005804FF"/>
    <w:rsid w:val="005825C7"/>
    <w:rsid w:val="00586849"/>
    <w:rsid w:val="005873AE"/>
    <w:rsid w:val="00597C34"/>
    <w:rsid w:val="005A1C36"/>
    <w:rsid w:val="005A1E34"/>
    <w:rsid w:val="005A34D7"/>
    <w:rsid w:val="005A36AA"/>
    <w:rsid w:val="005A67B8"/>
    <w:rsid w:val="005B1F53"/>
    <w:rsid w:val="005B302C"/>
    <w:rsid w:val="005B6AF1"/>
    <w:rsid w:val="005B6B5F"/>
    <w:rsid w:val="005B6D40"/>
    <w:rsid w:val="005B7A71"/>
    <w:rsid w:val="005C0631"/>
    <w:rsid w:val="005C1A4A"/>
    <w:rsid w:val="005C3103"/>
    <w:rsid w:val="005C47DA"/>
    <w:rsid w:val="005D1D75"/>
    <w:rsid w:val="005D3DDB"/>
    <w:rsid w:val="005D3E48"/>
    <w:rsid w:val="005D4831"/>
    <w:rsid w:val="005D48D9"/>
    <w:rsid w:val="005D4E86"/>
    <w:rsid w:val="005D51EE"/>
    <w:rsid w:val="005E0121"/>
    <w:rsid w:val="005E0B00"/>
    <w:rsid w:val="005E7261"/>
    <w:rsid w:val="005E72E2"/>
    <w:rsid w:val="005F240E"/>
    <w:rsid w:val="005F3BD6"/>
    <w:rsid w:val="005F4F94"/>
    <w:rsid w:val="00601D67"/>
    <w:rsid w:val="00603E8E"/>
    <w:rsid w:val="00607EA3"/>
    <w:rsid w:val="00611B47"/>
    <w:rsid w:val="00611E2B"/>
    <w:rsid w:val="00612146"/>
    <w:rsid w:val="0061340E"/>
    <w:rsid w:val="0061346B"/>
    <w:rsid w:val="006244E7"/>
    <w:rsid w:val="00627B8D"/>
    <w:rsid w:val="00630664"/>
    <w:rsid w:val="00636152"/>
    <w:rsid w:val="00636E3C"/>
    <w:rsid w:val="006379DF"/>
    <w:rsid w:val="00640363"/>
    <w:rsid w:val="00640924"/>
    <w:rsid w:val="0064157E"/>
    <w:rsid w:val="0064316F"/>
    <w:rsid w:val="006440EB"/>
    <w:rsid w:val="00646520"/>
    <w:rsid w:val="00652FD6"/>
    <w:rsid w:val="006575AD"/>
    <w:rsid w:val="0066195F"/>
    <w:rsid w:val="00662F85"/>
    <w:rsid w:val="00670A45"/>
    <w:rsid w:val="00673DC4"/>
    <w:rsid w:val="006762B9"/>
    <w:rsid w:val="0068014F"/>
    <w:rsid w:val="00691FAE"/>
    <w:rsid w:val="00693A44"/>
    <w:rsid w:val="006952F2"/>
    <w:rsid w:val="00695693"/>
    <w:rsid w:val="006968AA"/>
    <w:rsid w:val="006A1A30"/>
    <w:rsid w:val="006A236E"/>
    <w:rsid w:val="006A3E75"/>
    <w:rsid w:val="006A3ED1"/>
    <w:rsid w:val="006A524D"/>
    <w:rsid w:val="006A5640"/>
    <w:rsid w:val="006B0280"/>
    <w:rsid w:val="006B1033"/>
    <w:rsid w:val="006B158D"/>
    <w:rsid w:val="006B239C"/>
    <w:rsid w:val="006B3CCB"/>
    <w:rsid w:val="006C50C4"/>
    <w:rsid w:val="006C5B67"/>
    <w:rsid w:val="006C7F4E"/>
    <w:rsid w:val="006D1025"/>
    <w:rsid w:val="006D2115"/>
    <w:rsid w:val="006D2B58"/>
    <w:rsid w:val="006D3399"/>
    <w:rsid w:val="006D49EC"/>
    <w:rsid w:val="006D4B16"/>
    <w:rsid w:val="006E1DDC"/>
    <w:rsid w:val="006E2260"/>
    <w:rsid w:val="006E52C6"/>
    <w:rsid w:val="006F1E70"/>
    <w:rsid w:val="006F1F60"/>
    <w:rsid w:val="006F2128"/>
    <w:rsid w:val="006F3A28"/>
    <w:rsid w:val="006F5804"/>
    <w:rsid w:val="006F73A5"/>
    <w:rsid w:val="007003A0"/>
    <w:rsid w:val="007024DE"/>
    <w:rsid w:val="007033DA"/>
    <w:rsid w:val="00704410"/>
    <w:rsid w:val="007049A7"/>
    <w:rsid w:val="00704A8F"/>
    <w:rsid w:val="00704D10"/>
    <w:rsid w:val="00713502"/>
    <w:rsid w:val="00714C3E"/>
    <w:rsid w:val="0071772E"/>
    <w:rsid w:val="0071780B"/>
    <w:rsid w:val="00724A57"/>
    <w:rsid w:val="0072712A"/>
    <w:rsid w:val="0072734B"/>
    <w:rsid w:val="00736D51"/>
    <w:rsid w:val="00740539"/>
    <w:rsid w:val="00742BE4"/>
    <w:rsid w:val="00746169"/>
    <w:rsid w:val="00746B87"/>
    <w:rsid w:val="00751631"/>
    <w:rsid w:val="00752AB8"/>
    <w:rsid w:val="007556C1"/>
    <w:rsid w:val="007602BD"/>
    <w:rsid w:val="007622BB"/>
    <w:rsid w:val="00762441"/>
    <w:rsid w:val="0076269E"/>
    <w:rsid w:val="00764683"/>
    <w:rsid w:val="007668D4"/>
    <w:rsid w:val="007677D2"/>
    <w:rsid w:val="00767D92"/>
    <w:rsid w:val="007705EC"/>
    <w:rsid w:val="00771F68"/>
    <w:rsid w:val="00772639"/>
    <w:rsid w:val="00772852"/>
    <w:rsid w:val="007741C5"/>
    <w:rsid w:val="0077504E"/>
    <w:rsid w:val="0078018D"/>
    <w:rsid w:val="00782673"/>
    <w:rsid w:val="00782C88"/>
    <w:rsid w:val="00783A17"/>
    <w:rsid w:val="00786F81"/>
    <w:rsid w:val="00787C34"/>
    <w:rsid w:val="00796799"/>
    <w:rsid w:val="007A10FF"/>
    <w:rsid w:val="007A2858"/>
    <w:rsid w:val="007A28AD"/>
    <w:rsid w:val="007A2B14"/>
    <w:rsid w:val="007A5C00"/>
    <w:rsid w:val="007A65CD"/>
    <w:rsid w:val="007A7AB4"/>
    <w:rsid w:val="007B2F34"/>
    <w:rsid w:val="007B5F40"/>
    <w:rsid w:val="007B75DE"/>
    <w:rsid w:val="007C0841"/>
    <w:rsid w:val="007C5715"/>
    <w:rsid w:val="007C6D87"/>
    <w:rsid w:val="007D01A8"/>
    <w:rsid w:val="007D199D"/>
    <w:rsid w:val="007D4E44"/>
    <w:rsid w:val="007D64C8"/>
    <w:rsid w:val="007D78D5"/>
    <w:rsid w:val="007D7FCE"/>
    <w:rsid w:val="007E0C36"/>
    <w:rsid w:val="007E1E1A"/>
    <w:rsid w:val="007E26E3"/>
    <w:rsid w:val="007E2E04"/>
    <w:rsid w:val="007E319B"/>
    <w:rsid w:val="007E434F"/>
    <w:rsid w:val="007E5902"/>
    <w:rsid w:val="007E648D"/>
    <w:rsid w:val="007F2919"/>
    <w:rsid w:val="007F2E51"/>
    <w:rsid w:val="007F57E7"/>
    <w:rsid w:val="007F71CA"/>
    <w:rsid w:val="0080042E"/>
    <w:rsid w:val="008013DA"/>
    <w:rsid w:val="008059E5"/>
    <w:rsid w:val="008069DA"/>
    <w:rsid w:val="00807129"/>
    <w:rsid w:val="00810458"/>
    <w:rsid w:val="00810E0B"/>
    <w:rsid w:val="00812D31"/>
    <w:rsid w:val="00815392"/>
    <w:rsid w:val="00816337"/>
    <w:rsid w:val="00823B0A"/>
    <w:rsid w:val="00823C7F"/>
    <w:rsid w:val="008304B4"/>
    <w:rsid w:val="00831CC9"/>
    <w:rsid w:val="00832536"/>
    <w:rsid w:val="00836A2A"/>
    <w:rsid w:val="00837F09"/>
    <w:rsid w:val="00842B60"/>
    <w:rsid w:val="00843C68"/>
    <w:rsid w:val="00845564"/>
    <w:rsid w:val="00850C6E"/>
    <w:rsid w:val="00852489"/>
    <w:rsid w:val="00853604"/>
    <w:rsid w:val="00854315"/>
    <w:rsid w:val="00855997"/>
    <w:rsid w:val="00856907"/>
    <w:rsid w:val="008605E7"/>
    <w:rsid w:val="00861380"/>
    <w:rsid w:val="00862332"/>
    <w:rsid w:val="00864CD3"/>
    <w:rsid w:val="00866426"/>
    <w:rsid w:val="008675B2"/>
    <w:rsid w:val="008704D2"/>
    <w:rsid w:val="0087555C"/>
    <w:rsid w:val="008816A6"/>
    <w:rsid w:val="00883209"/>
    <w:rsid w:val="008843C5"/>
    <w:rsid w:val="00886A04"/>
    <w:rsid w:val="00887494"/>
    <w:rsid w:val="008874E8"/>
    <w:rsid w:val="0089262E"/>
    <w:rsid w:val="00893F9C"/>
    <w:rsid w:val="00895EE1"/>
    <w:rsid w:val="00897D1D"/>
    <w:rsid w:val="008A1A9C"/>
    <w:rsid w:val="008A48CE"/>
    <w:rsid w:val="008A4ADF"/>
    <w:rsid w:val="008A5962"/>
    <w:rsid w:val="008A5C3B"/>
    <w:rsid w:val="008B0768"/>
    <w:rsid w:val="008B1BCD"/>
    <w:rsid w:val="008B33BE"/>
    <w:rsid w:val="008B4F0D"/>
    <w:rsid w:val="008B6B06"/>
    <w:rsid w:val="008C2278"/>
    <w:rsid w:val="008C408E"/>
    <w:rsid w:val="008C7B6C"/>
    <w:rsid w:val="008D000C"/>
    <w:rsid w:val="008D012E"/>
    <w:rsid w:val="008D0AC2"/>
    <w:rsid w:val="008D143F"/>
    <w:rsid w:val="008D1C35"/>
    <w:rsid w:val="008D7BB9"/>
    <w:rsid w:val="008D7CB7"/>
    <w:rsid w:val="008E0C67"/>
    <w:rsid w:val="008E1E28"/>
    <w:rsid w:val="008E45CB"/>
    <w:rsid w:val="008E4F3F"/>
    <w:rsid w:val="008F0114"/>
    <w:rsid w:val="008F11DF"/>
    <w:rsid w:val="008F3A42"/>
    <w:rsid w:val="008F3D12"/>
    <w:rsid w:val="008F5F42"/>
    <w:rsid w:val="008F726F"/>
    <w:rsid w:val="00900301"/>
    <w:rsid w:val="00900D46"/>
    <w:rsid w:val="009020E7"/>
    <w:rsid w:val="009063DA"/>
    <w:rsid w:val="00907CE4"/>
    <w:rsid w:val="00913130"/>
    <w:rsid w:val="0091511A"/>
    <w:rsid w:val="009178CE"/>
    <w:rsid w:val="009205E8"/>
    <w:rsid w:val="00920752"/>
    <w:rsid w:val="00920A72"/>
    <w:rsid w:val="009214E2"/>
    <w:rsid w:val="009215E7"/>
    <w:rsid w:val="00921A3C"/>
    <w:rsid w:val="009226BE"/>
    <w:rsid w:val="00923613"/>
    <w:rsid w:val="00924018"/>
    <w:rsid w:val="009245BF"/>
    <w:rsid w:val="00926AE2"/>
    <w:rsid w:val="00932CA5"/>
    <w:rsid w:val="009349E4"/>
    <w:rsid w:val="009350A6"/>
    <w:rsid w:val="00941A9E"/>
    <w:rsid w:val="009425A0"/>
    <w:rsid w:val="00944279"/>
    <w:rsid w:val="0094527B"/>
    <w:rsid w:val="009526F0"/>
    <w:rsid w:val="00954396"/>
    <w:rsid w:val="0095599E"/>
    <w:rsid w:val="009622D1"/>
    <w:rsid w:val="00964A7A"/>
    <w:rsid w:val="00964FD4"/>
    <w:rsid w:val="00965332"/>
    <w:rsid w:val="0097729F"/>
    <w:rsid w:val="009809DF"/>
    <w:rsid w:val="00985EAD"/>
    <w:rsid w:val="00987F79"/>
    <w:rsid w:val="00990C02"/>
    <w:rsid w:val="00990D15"/>
    <w:rsid w:val="00993924"/>
    <w:rsid w:val="009943D2"/>
    <w:rsid w:val="009946BF"/>
    <w:rsid w:val="00996534"/>
    <w:rsid w:val="009A00A6"/>
    <w:rsid w:val="009A0331"/>
    <w:rsid w:val="009A1FD4"/>
    <w:rsid w:val="009A3338"/>
    <w:rsid w:val="009B5D63"/>
    <w:rsid w:val="009C0447"/>
    <w:rsid w:val="009C20E3"/>
    <w:rsid w:val="009C2C93"/>
    <w:rsid w:val="009C3D94"/>
    <w:rsid w:val="009C435B"/>
    <w:rsid w:val="009C4594"/>
    <w:rsid w:val="009C5A98"/>
    <w:rsid w:val="009D4367"/>
    <w:rsid w:val="009D4EA2"/>
    <w:rsid w:val="009D51FD"/>
    <w:rsid w:val="009D7CA4"/>
    <w:rsid w:val="009E0355"/>
    <w:rsid w:val="009E1010"/>
    <w:rsid w:val="009E1855"/>
    <w:rsid w:val="009E18A5"/>
    <w:rsid w:val="009E478D"/>
    <w:rsid w:val="009F051A"/>
    <w:rsid w:val="009F1DDE"/>
    <w:rsid w:val="009F306A"/>
    <w:rsid w:val="009F32FF"/>
    <w:rsid w:val="009F34DF"/>
    <w:rsid w:val="009F3FAF"/>
    <w:rsid w:val="009F56C1"/>
    <w:rsid w:val="009F5A28"/>
    <w:rsid w:val="009F74A5"/>
    <w:rsid w:val="00A00CC5"/>
    <w:rsid w:val="00A010DD"/>
    <w:rsid w:val="00A0396D"/>
    <w:rsid w:val="00A03B1E"/>
    <w:rsid w:val="00A03FA9"/>
    <w:rsid w:val="00A040D1"/>
    <w:rsid w:val="00A0443F"/>
    <w:rsid w:val="00A05869"/>
    <w:rsid w:val="00A06FE8"/>
    <w:rsid w:val="00A12A60"/>
    <w:rsid w:val="00A140D8"/>
    <w:rsid w:val="00A14AA3"/>
    <w:rsid w:val="00A16DAF"/>
    <w:rsid w:val="00A17AFD"/>
    <w:rsid w:val="00A20BBF"/>
    <w:rsid w:val="00A23FF1"/>
    <w:rsid w:val="00A25A30"/>
    <w:rsid w:val="00A25CBF"/>
    <w:rsid w:val="00A27FBF"/>
    <w:rsid w:val="00A30BE9"/>
    <w:rsid w:val="00A30F97"/>
    <w:rsid w:val="00A33D7C"/>
    <w:rsid w:val="00A3430E"/>
    <w:rsid w:val="00A36E96"/>
    <w:rsid w:val="00A37944"/>
    <w:rsid w:val="00A40F8A"/>
    <w:rsid w:val="00A41AAE"/>
    <w:rsid w:val="00A4240A"/>
    <w:rsid w:val="00A42B09"/>
    <w:rsid w:val="00A43900"/>
    <w:rsid w:val="00A44171"/>
    <w:rsid w:val="00A507FF"/>
    <w:rsid w:val="00A527C0"/>
    <w:rsid w:val="00A53A3F"/>
    <w:rsid w:val="00A54575"/>
    <w:rsid w:val="00A54748"/>
    <w:rsid w:val="00A54951"/>
    <w:rsid w:val="00A54F1F"/>
    <w:rsid w:val="00A55902"/>
    <w:rsid w:val="00A5630E"/>
    <w:rsid w:val="00A57C2B"/>
    <w:rsid w:val="00A60377"/>
    <w:rsid w:val="00A65DA3"/>
    <w:rsid w:val="00A70B2F"/>
    <w:rsid w:val="00A7402C"/>
    <w:rsid w:val="00A765A1"/>
    <w:rsid w:val="00A76ADB"/>
    <w:rsid w:val="00A8221B"/>
    <w:rsid w:val="00A83E0E"/>
    <w:rsid w:val="00A91375"/>
    <w:rsid w:val="00A929C3"/>
    <w:rsid w:val="00A93BCF"/>
    <w:rsid w:val="00A945B7"/>
    <w:rsid w:val="00A97044"/>
    <w:rsid w:val="00A978B9"/>
    <w:rsid w:val="00AA0D59"/>
    <w:rsid w:val="00AA2BC5"/>
    <w:rsid w:val="00AA5298"/>
    <w:rsid w:val="00AB3914"/>
    <w:rsid w:val="00AB475B"/>
    <w:rsid w:val="00AB4C82"/>
    <w:rsid w:val="00AB5781"/>
    <w:rsid w:val="00AC0354"/>
    <w:rsid w:val="00AC4315"/>
    <w:rsid w:val="00AD1357"/>
    <w:rsid w:val="00AD42D7"/>
    <w:rsid w:val="00AD6D9B"/>
    <w:rsid w:val="00AD715D"/>
    <w:rsid w:val="00AD73A3"/>
    <w:rsid w:val="00AE01E5"/>
    <w:rsid w:val="00AE046D"/>
    <w:rsid w:val="00AE1624"/>
    <w:rsid w:val="00AE1A44"/>
    <w:rsid w:val="00AE58D8"/>
    <w:rsid w:val="00AF27DD"/>
    <w:rsid w:val="00AF2984"/>
    <w:rsid w:val="00AF38AF"/>
    <w:rsid w:val="00AF5492"/>
    <w:rsid w:val="00AF6801"/>
    <w:rsid w:val="00B00C92"/>
    <w:rsid w:val="00B0193D"/>
    <w:rsid w:val="00B028DA"/>
    <w:rsid w:val="00B02C82"/>
    <w:rsid w:val="00B052E8"/>
    <w:rsid w:val="00B05C15"/>
    <w:rsid w:val="00B070A0"/>
    <w:rsid w:val="00B0723E"/>
    <w:rsid w:val="00B073F7"/>
    <w:rsid w:val="00B10162"/>
    <w:rsid w:val="00B108C1"/>
    <w:rsid w:val="00B115F4"/>
    <w:rsid w:val="00B1475C"/>
    <w:rsid w:val="00B16F23"/>
    <w:rsid w:val="00B2057A"/>
    <w:rsid w:val="00B21766"/>
    <w:rsid w:val="00B25078"/>
    <w:rsid w:val="00B2596E"/>
    <w:rsid w:val="00B30DBA"/>
    <w:rsid w:val="00B342AB"/>
    <w:rsid w:val="00B346F9"/>
    <w:rsid w:val="00B40765"/>
    <w:rsid w:val="00B4261C"/>
    <w:rsid w:val="00B42B78"/>
    <w:rsid w:val="00B44FA2"/>
    <w:rsid w:val="00B47294"/>
    <w:rsid w:val="00B51DD9"/>
    <w:rsid w:val="00B53A14"/>
    <w:rsid w:val="00B54E90"/>
    <w:rsid w:val="00B562B9"/>
    <w:rsid w:val="00B615A5"/>
    <w:rsid w:val="00B61C1A"/>
    <w:rsid w:val="00B62251"/>
    <w:rsid w:val="00B65034"/>
    <w:rsid w:val="00B67651"/>
    <w:rsid w:val="00B831E0"/>
    <w:rsid w:val="00B834AB"/>
    <w:rsid w:val="00B83BC4"/>
    <w:rsid w:val="00B86C47"/>
    <w:rsid w:val="00B86C54"/>
    <w:rsid w:val="00B91277"/>
    <w:rsid w:val="00B91E56"/>
    <w:rsid w:val="00BA1423"/>
    <w:rsid w:val="00BA16B2"/>
    <w:rsid w:val="00BA338F"/>
    <w:rsid w:val="00BA3CB8"/>
    <w:rsid w:val="00BB42C5"/>
    <w:rsid w:val="00BB612E"/>
    <w:rsid w:val="00BB78BB"/>
    <w:rsid w:val="00BC0527"/>
    <w:rsid w:val="00BC474E"/>
    <w:rsid w:val="00BC4DCD"/>
    <w:rsid w:val="00BC61AE"/>
    <w:rsid w:val="00BD1BB8"/>
    <w:rsid w:val="00BD2E1A"/>
    <w:rsid w:val="00BD5AD0"/>
    <w:rsid w:val="00BD72AF"/>
    <w:rsid w:val="00BD7A58"/>
    <w:rsid w:val="00BE1E8A"/>
    <w:rsid w:val="00BE1FF8"/>
    <w:rsid w:val="00BE2005"/>
    <w:rsid w:val="00BE2BF3"/>
    <w:rsid w:val="00BE4820"/>
    <w:rsid w:val="00BE5624"/>
    <w:rsid w:val="00BE5D8A"/>
    <w:rsid w:val="00BE7617"/>
    <w:rsid w:val="00BF341F"/>
    <w:rsid w:val="00BF3BEB"/>
    <w:rsid w:val="00BF48C2"/>
    <w:rsid w:val="00BF70BF"/>
    <w:rsid w:val="00C01AB4"/>
    <w:rsid w:val="00C05101"/>
    <w:rsid w:val="00C068D4"/>
    <w:rsid w:val="00C06D7D"/>
    <w:rsid w:val="00C10C93"/>
    <w:rsid w:val="00C152F8"/>
    <w:rsid w:val="00C16276"/>
    <w:rsid w:val="00C20122"/>
    <w:rsid w:val="00C2067D"/>
    <w:rsid w:val="00C231D8"/>
    <w:rsid w:val="00C24906"/>
    <w:rsid w:val="00C2706F"/>
    <w:rsid w:val="00C309F4"/>
    <w:rsid w:val="00C32A98"/>
    <w:rsid w:val="00C3343C"/>
    <w:rsid w:val="00C33B00"/>
    <w:rsid w:val="00C344A6"/>
    <w:rsid w:val="00C3498A"/>
    <w:rsid w:val="00C35E0B"/>
    <w:rsid w:val="00C37D8A"/>
    <w:rsid w:val="00C4395A"/>
    <w:rsid w:val="00C44172"/>
    <w:rsid w:val="00C44C81"/>
    <w:rsid w:val="00C5043B"/>
    <w:rsid w:val="00C52B54"/>
    <w:rsid w:val="00C53A60"/>
    <w:rsid w:val="00C561D2"/>
    <w:rsid w:val="00C56759"/>
    <w:rsid w:val="00C60C90"/>
    <w:rsid w:val="00C6214A"/>
    <w:rsid w:val="00C65D01"/>
    <w:rsid w:val="00C67F31"/>
    <w:rsid w:val="00C70D7E"/>
    <w:rsid w:val="00C714E9"/>
    <w:rsid w:val="00C726D8"/>
    <w:rsid w:val="00C73453"/>
    <w:rsid w:val="00C74658"/>
    <w:rsid w:val="00C75A3C"/>
    <w:rsid w:val="00C75B67"/>
    <w:rsid w:val="00C77428"/>
    <w:rsid w:val="00C8147A"/>
    <w:rsid w:val="00C817D3"/>
    <w:rsid w:val="00C825FE"/>
    <w:rsid w:val="00C83ED8"/>
    <w:rsid w:val="00C85112"/>
    <w:rsid w:val="00C85C2E"/>
    <w:rsid w:val="00C86951"/>
    <w:rsid w:val="00C90B99"/>
    <w:rsid w:val="00C919B0"/>
    <w:rsid w:val="00CA1123"/>
    <w:rsid w:val="00CA2C13"/>
    <w:rsid w:val="00CA4F82"/>
    <w:rsid w:val="00CB1138"/>
    <w:rsid w:val="00CB28B0"/>
    <w:rsid w:val="00CB295B"/>
    <w:rsid w:val="00CB34A3"/>
    <w:rsid w:val="00CB3B65"/>
    <w:rsid w:val="00CB4614"/>
    <w:rsid w:val="00CB561B"/>
    <w:rsid w:val="00CB71C2"/>
    <w:rsid w:val="00CC25E4"/>
    <w:rsid w:val="00CC3294"/>
    <w:rsid w:val="00CC3CA1"/>
    <w:rsid w:val="00CC5AE8"/>
    <w:rsid w:val="00CC5C36"/>
    <w:rsid w:val="00CC7081"/>
    <w:rsid w:val="00CD0F29"/>
    <w:rsid w:val="00CD18F4"/>
    <w:rsid w:val="00CD1DCD"/>
    <w:rsid w:val="00CD1E4C"/>
    <w:rsid w:val="00CD223E"/>
    <w:rsid w:val="00CD3990"/>
    <w:rsid w:val="00CD693C"/>
    <w:rsid w:val="00CE3BCD"/>
    <w:rsid w:val="00CE4993"/>
    <w:rsid w:val="00CE6F28"/>
    <w:rsid w:val="00CF6E10"/>
    <w:rsid w:val="00D02CC7"/>
    <w:rsid w:val="00D04248"/>
    <w:rsid w:val="00D07CBB"/>
    <w:rsid w:val="00D10190"/>
    <w:rsid w:val="00D101F9"/>
    <w:rsid w:val="00D115FB"/>
    <w:rsid w:val="00D12428"/>
    <w:rsid w:val="00D13BCE"/>
    <w:rsid w:val="00D14EAE"/>
    <w:rsid w:val="00D17CDF"/>
    <w:rsid w:val="00D209EC"/>
    <w:rsid w:val="00D20CD6"/>
    <w:rsid w:val="00D21D53"/>
    <w:rsid w:val="00D30F30"/>
    <w:rsid w:val="00D3664F"/>
    <w:rsid w:val="00D41AA8"/>
    <w:rsid w:val="00D4221C"/>
    <w:rsid w:val="00D43009"/>
    <w:rsid w:val="00D4367A"/>
    <w:rsid w:val="00D53FC7"/>
    <w:rsid w:val="00D54BE7"/>
    <w:rsid w:val="00D60C45"/>
    <w:rsid w:val="00D65376"/>
    <w:rsid w:val="00D707AD"/>
    <w:rsid w:val="00D71B29"/>
    <w:rsid w:val="00D754BC"/>
    <w:rsid w:val="00D75D8F"/>
    <w:rsid w:val="00D8000B"/>
    <w:rsid w:val="00D80C0C"/>
    <w:rsid w:val="00D8125B"/>
    <w:rsid w:val="00D81732"/>
    <w:rsid w:val="00D81CC9"/>
    <w:rsid w:val="00D8252B"/>
    <w:rsid w:val="00D83136"/>
    <w:rsid w:val="00D842AC"/>
    <w:rsid w:val="00D90B1B"/>
    <w:rsid w:val="00D91267"/>
    <w:rsid w:val="00D9146F"/>
    <w:rsid w:val="00D916F6"/>
    <w:rsid w:val="00D91D6F"/>
    <w:rsid w:val="00D93909"/>
    <w:rsid w:val="00DA1C79"/>
    <w:rsid w:val="00DA4D79"/>
    <w:rsid w:val="00DA5011"/>
    <w:rsid w:val="00DA66C3"/>
    <w:rsid w:val="00DA7BA4"/>
    <w:rsid w:val="00DB0A2E"/>
    <w:rsid w:val="00DB2CEB"/>
    <w:rsid w:val="00DB42A3"/>
    <w:rsid w:val="00DB4448"/>
    <w:rsid w:val="00DB543D"/>
    <w:rsid w:val="00DB7EFD"/>
    <w:rsid w:val="00DC6769"/>
    <w:rsid w:val="00DD058E"/>
    <w:rsid w:val="00DD1C03"/>
    <w:rsid w:val="00DD402E"/>
    <w:rsid w:val="00DD6856"/>
    <w:rsid w:val="00DD708D"/>
    <w:rsid w:val="00DE1A04"/>
    <w:rsid w:val="00DE1C5E"/>
    <w:rsid w:val="00DE28A2"/>
    <w:rsid w:val="00DE4023"/>
    <w:rsid w:val="00DE65B7"/>
    <w:rsid w:val="00DF145E"/>
    <w:rsid w:val="00DF2331"/>
    <w:rsid w:val="00DF409F"/>
    <w:rsid w:val="00DF4E5D"/>
    <w:rsid w:val="00DF55DC"/>
    <w:rsid w:val="00DF7A5A"/>
    <w:rsid w:val="00DF7FC2"/>
    <w:rsid w:val="00E04826"/>
    <w:rsid w:val="00E059D5"/>
    <w:rsid w:val="00E060D0"/>
    <w:rsid w:val="00E06184"/>
    <w:rsid w:val="00E074A8"/>
    <w:rsid w:val="00E1193D"/>
    <w:rsid w:val="00E129DF"/>
    <w:rsid w:val="00E15C93"/>
    <w:rsid w:val="00E20598"/>
    <w:rsid w:val="00E20D5A"/>
    <w:rsid w:val="00E23F25"/>
    <w:rsid w:val="00E276AD"/>
    <w:rsid w:val="00E27B0C"/>
    <w:rsid w:val="00E3110F"/>
    <w:rsid w:val="00E31F50"/>
    <w:rsid w:val="00E34EEB"/>
    <w:rsid w:val="00E42E17"/>
    <w:rsid w:val="00E44613"/>
    <w:rsid w:val="00E45C16"/>
    <w:rsid w:val="00E478D2"/>
    <w:rsid w:val="00E523A9"/>
    <w:rsid w:val="00E5279E"/>
    <w:rsid w:val="00E54F13"/>
    <w:rsid w:val="00E576C3"/>
    <w:rsid w:val="00E62B52"/>
    <w:rsid w:val="00E64C22"/>
    <w:rsid w:val="00E66E4F"/>
    <w:rsid w:val="00E71238"/>
    <w:rsid w:val="00E72948"/>
    <w:rsid w:val="00E73E5F"/>
    <w:rsid w:val="00E74243"/>
    <w:rsid w:val="00E749E8"/>
    <w:rsid w:val="00E75FAD"/>
    <w:rsid w:val="00E81027"/>
    <w:rsid w:val="00E81312"/>
    <w:rsid w:val="00E82D6C"/>
    <w:rsid w:val="00E8396B"/>
    <w:rsid w:val="00E872FF"/>
    <w:rsid w:val="00E87873"/>
    <w:rsid w:val="00E900F0"/>
    <w:rsid w:val="00E901C4"/>
    <w:rsid w:val="00E94D07"/>
    <w:rsid w:val="00E96FA4"/>
    <w:rsid w:val="00E97D34"/>
    <w:rsid w:val="00EA4E11"/>
    <w:rsid w:val="00EA69B8"/>
    <w:rsid w:val="00EA74FA"/>
    <w:rsid w:val="00EB0BB4"/>
    <w:rsid w:val="00EB290D"/>
    <w:rsid w:val="00EB399C"/>
    <w:rsid w:val="00EB41DC"/>
    <w:rsid w:val="00EC21AA"/>
    <w:rsid w:val="00EC4190"/>
    <w:rsid w:val="00EC50EA"/>
    <w:rsid w:val="00EC5331"/>
    <w:rsid w:val="00EC5DDC"/>
    <w:rsid w:val="00EC6D29"/>
    <w:rsid w:val="00EC7F71"/>
    <w:rsid w:val="00ED3C6D"/>
    <w:rsid w:val="00ED7002"/>
    <w:rsid w:val="00EE15A2"/>
    <w:rsid w:val="00EE2770"/>
    <w:rsid w:val="00EE63C7"/>
    <w:rsid w:val="00EE6DAF"/>
    <w:rsid w:val="00EF0203"/>
    <w:rsid w:val="00EF3C11"/>
    <w:rsid w:val="00EF3EA8"/>
    <w:rsid w:val="00EF48FF"/>
    <w:rsid w:val="00F0149F"/>
    <w:rsid w:val="00F02034"/>
    <w:rsid w:val="00F0268A"/>
    <w:rsid w:val="00F03371"/>
    <w:rsid w:val="00F037E3"/>
    <w:rsid w:val="00F03D42"/>
    <w:rsid w:val="00F06071"/>
    <w:rsid w:val="00F06524"/>
    <w:rsid w:val="00F07CED"/>
    <w:rsid w:val="00F1109D"/>
    <w:rsid w:val="00F14A1A"/>
    <w:rsid w:val="00F151E3"/>
    <w:rsid w:val="00F178B6"/>
    <w:rsid w:val="00F178E4"/>
    <w:rsid w:val="00F25FDD"/>
    <w:rsid w:val="00F26033"/>
    <w:rsid w:val="00F30376"/>
    <w:rsid w:val="00F31E7B"/>
    <w:rsid w:val="00F32975"/>
    <w:rsid w:val="00F333DB"/>
    <w:rsid w:val="00F35DDC"/>
    <w:rsid w:val="00F40D7F"/>
    <w:rsid w:val="00F43689"/>
    <w:rsid w:val="00F44917"/>
    <w:rsid w:val="00F46308"/>
    <w:rsid w:val="00F46983"/>
    <w:rsid w:val="00F51354"/>
    <w:rsid w:val="00F51894"/>
    <w:rsid w:val="00F52682"/>
    <w:rsid w:val="00F53F03"/>
    <w:rsid w:val="00F56BCE"/>
    <w:rsid w:val="00F56F49"/>
    <w:rsid w:val="00F72D34"/>
    <w:rsid w:val="00F746A2"/>
    <w:rsid w:val="00F82534"/>
    <w:rsid w:val="00F838F1"/>
    <w:rsid w:val="00F9170C"/>
    <w:rsid w:val="00F91800"/>
    <w:rsid w:val="00F93606"/>
    <w:rsid w:val="00F94F03"/>
    <w:rsid w:val="00F9582D"/>
    <w:rsid w:val="00F95BDE"/>
    <w:rsid w:val="00F9685E"/>
    <w:rsid w:val="00F970FC"/>
    <w:rsid w:val="00FA21ED"/>
    <w:rsid w:val="00FA2B62"/>
    <w:rsid w:val="00FA6887"/>
    <w:rsid w:val="00FA7BF8"/>
    <w:rsid w:val="00FA7FC7"/>
    <w:rsid w:val="00FB0738"/>
    <w:rsid w:val="00FB1E01"/>
    <w:rsid w:val="00FB1E85"/>
    <w:rsid w:val="00FB3321"/>
    <w:rsid w:val="00FB6B64"/>
    <w:rsid w:val="00FB79DC"/>
    <w:rsid w:val="00FC0954"/>
    <w:rsid w:val="00FC0F42"/>
    <w:rsid w:val="00FC23A4"/>
    <w:rsid w:val="00FC23E6"/>
    <w:rsid w:val="00FD1F30"/>
    <w:rsid w:val="00FD3D4E"/>
    <w:rsid w:val="00FD44A6"/>
    <w:rsid w:val="00FE1FF5"/>
    <w:rsid w:val="00FE44E7"/>
    <w:rsid w:val="00FE53F8"/>
    <w:rsid w:val="00FF4CF3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7CECF5"/>
  <w15:docId w15:val="{6B304F3C-8459-4026-9AEE-5D6306F3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1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Rubrik11"/>
    <w:next w:val="Brdtext"/>
    <w:qFormat/>
    <w:rsid w:val="00BE761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Rubrik2">
    <w:name w:val="heading 2"/>
    <w:basedOn w:val="Rubrik11"/>
    <w:next w:val="Brdtext"/>
    <w:qFormat/>
    <w:rsid w:val="00BE7617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Rubrik3">
    <w:name w:val="heading 3"/>
    <w:basedOn w:val="Rubrik11"/>
    <w:next w:val="Brdtext"/>
    <w:qFormat/>
    <w:rsid w:val="00BE7617"/>
    <w:pPr>
      <w:numPr>
        <w:ilvl w:val="2"/>
        <w:numId w:val="1"/>
      </w:numPr>
      <w:outlineLvl w:val="2"/>
    </w:pPr>
    <w:rPr>
      <w:b/>
      <w:bCs/>
    </w:rPr>
  </w:style>
  <w:style w:type="paragraph" w:styleId="Rubrik4">
    <w:name w:val="heading 4"/>
    <w:basedOn w:val="Rubrik11"/>
    <w:next w:val="Brdtext"/>
    <w:qFormat/>
    <w:rsid w:val="00BE7617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Rubrik5">
    <w:name w:val="heading 5"/>
    <w:basedOn w:val="Rubrik11"/>
    <w:next w:val="Brdtext"/>
    <w:qFormat/>
    <w:rsid w:val="00BE7617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Rubrik6">
    <w:name w:val="heading 6"/>
    <w:basedOn w:val="Rubrik11"/>
    <w:next w:val="Brdtext"/>
    <w:qFormat/>
    <w:rsid w:val="00BE7617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Rubrik7">
    <w:name w:val="heading 7"/>
    <w:basedOn w:val="Rubrik11"/>
    <w:next w:val="Brdtext"/>
    <w:qFormat/>
    <w:rsid w:val="00BE7617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Rubrik8">
    <w:name w:val="heading 8"/>
    <w:basedOn w:val="Rubrik11"/>
    <w:next w:val="Brdtext"/>
    <w:qFormat/>
    <w:rsid w:val="00BE7617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Rubrik9">
    <w:name w:val="heading 9"/>
    <w:basedOn w:val="Rubrik11"/>
    <w:next w:val="Brdtext"/>
    <w:qFormat/>
    <w:rsid w:val="00BE7617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E7617"/>
  </w:style>
  <w:style w:type="character" w:customStyle="1" w:styleId="WW-Absatz-Standardschriftart">
    <w:name w:val="WW-Absatz-Standardschriftart"/>
    <w:rsid w:val="00BE7617"/>
  </w:style>
  <w:style w:type="character" w:customStyle="1" w:styleId="WW-Absatz-Standardschriftart1">
    <w:name w:val="WW-Absatz-Standardschriftart1"/>
    <w:rsid w:val="00BE7617"/>
  </w:style>
  <w:style w:type="character" w:customStyle="1" w:styleId="WW-Absatz-Standardschriftart11">
    <w:name w:val="WW-Absatz-Standardschriftart11"/>
    <w:rsid w:val="00BE7617"/>
  </w:style>
  <w:style w:type="character" w:customStyle="1" w:styleId="WW-Absatz-Standardschriftart111">
    <w:name w:val="WW-Absatz-Standardschriftart111"/>
    <w:rsid w:val="00BE7617"/>
  </w:style>
  <w:style w:type="character" w:customStyle="1" w:styleId="WW-Absatz-Standardschriftart1111">
    <w:name w:val="WW-Absatz-Standardschriftart1111"/>
    <w:rsid w:val="00BE7617"/>
  </w:style>
  <w:style w:type="character" w:customStyle="1" w:styleId="WW-Absatz-Standardschriftart11111">
    <w:name w:val="WW-Absatz-Standardschriftart11111"/>
    <w:rsid w:val="00BE7617"/>
  </w:style>
  <w:style w:type="character" w:customStyle="1" w:styleId="WW-Absatz-Standardschriftart111111">
    <w:name w:val="WW-Absatz-Standardschriftart111111"/>
    <w:rsid w:val="00BE7617"/>
  </w:style>
  <w:style w:type="character" w:customStyle="1" w:styleId="WW-Absatz-Standardschriftart1111111">
    <w:name w:val="WW-Absatz-Standardschriftart1111111"/>
    <w:rsid w:val="00BE7617"/>
  </w:style>
  <w:style w:type="character" w:customStyle="1" w:styleId="WW-Absatz-Standardschriftart11111111">
    <w:name w:val="WW-Absatz-Standardschriftart11111111"/>
    <w:rsid w:val="00BE7617"/>
  </w:style>
  <w:style w:type="character" w:customStyle="1" w:styleId="WW-Absatz-Standardschriftart111111111">
    <w:name w:val="WW-Absatz-Standardschriftart111111111"/>
    <w:rsid w:val="00BE7617"/>
  </w:style>
  <w:style w:type="character" w:customStyle="1" w:styleId="WW-Absatz-Standardschriftart1111111111">
    <w:name w:val="WW-Absatz-Standardschriftart1111111111"/>
    <w:rsid w:val="00BE7617"/>
  </w:style>
  <w:style w:type="character" w:customStyle="1" w:styleId="WW-Absatz-Standardschriftart11111111111">
    <w:name w:val="WW-Absatz-Standardschriftart11111111111"/>
    <w:rsid w:val="00BE7617"/>
  </w:style>
  <w:style w:type="character" w:customStyle="1" w:styleId="WW-Absatz-Standardschriftart111111111111">
    <w:name w:val="WW-Absatz-Standardschriftart111111111111"/>
    <w:rsid w:val="00BE7617"/>
  </w:style>
  <w:style w:type="character" w:customStyle="1" w:styleId="WW-Absatz-Standardschriftart1111111111111">
    <w:name w:val="WW-Absatz-Standardschriftart1111111111111"/>
    <w:rsid w:val="00BE7617"/>
  </w:style>
  <w:style w:type="character" w:customStyle="1" w:styleId="WW-Absatz-Standardschriftart11111111111111">
    <w:name w:val="WW-Absatz-Standardschriftart11111111111111"/>
    <w:rsid w:val="00BE7617"/>
  </w:style>
  <w:style w:type="character" w:customStyle="1" w:styleId="WW-Absatz-Standardschriftart111111111111111">
    <w:name w:val="WW-Absatz-Standardschriftart111111111111111"/>
    <w:rsid w:val="00BE7617"/>
  </w:style>
  <w:style w:type="character" w:customStyle="1" w:styleId="WW-Absatz-Standardschriftart1111111111111111">
    <w:name w:val="WW-Absatz-Standardschriftart1111111111111111"/>
    <w:rsid w:val="00BE7617"/>
  </w:style>
  <w:style w:type="character" w:customStyle="1" w:styleId="WW-Absatz-Standardschriftart11111111111111111">
    <w:name w:val="WW-Absatz-Standardschriftart11111111111111111"/>
    <w:rsid w:val="00BE7617"/>
  </w:style>
  <w:style w:type="character" w:customStyle="1" w:styleId="WW-Absatz-Standardschriftart111111111111111111">
    <w:name w:val="WW-Absatz-Standardschriftart111111111111111111"/>
    <w:rsid w:val="00BE7617"/>
  </w:style>
  <w:style w:type="character" w:customStyle="1" w:styleId="WW-Absatz-Standardschriftart1111111111111111111">
    <w:name w:val="WW-Absatz-Standardschriftart1111111111111111111"/>
    <w:rsid w:val="00BE7617"/>
  </w:style>
  <w:style w:type="character" w:customStyle="1" w:styleId="WW8Num3z0">
    <w:name w:val="WW8Num3z0"/>
    <w:rsid w:val="00BE7617"/>
    <w:rPr>
      <w:rFonts w:ascii="Symbol" w:hAnsi="Symbol" w:cs="OpenSymbol"/>
    </w:rPr>
  </w:style>
  <w:style w:type="character" w:customStyle="1" w:styleId="WW8Num3z1">
    <w:name w:val="WW8Num3z1"/>
    <w:rsid w:val="00BE7617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  <w:rsid w:val="00BE7617"/>
  </w:style>
  <w:style w:type="character" w:customStyle="1" w:styleId="WW-Absatz-Standardschriftart111111111111111111111">
    <w:name w:val="WW-Absatz-Standardschriftart111111111111111111111"/>
    <w:rsid w:val="00BE7617"/>
  </w:style>
  <w:style w:type="character" w:customStyle="1" w:styleId="Numreringstecken">
    <w:name w:val="Numreringstecken"/>
    <w:rsid w:val="00BE7617"/>
  </w:style>
  <w:style w:type="character" w:customStyle="1" w:styleId="Punktuppstllning">
    <w:name w:val="Punktuppställning"/>
    <w:rsid w:val="00BE7617"/>
    <w:rPr>
      <w:rFonts w:ascii="OpenSymbol" w:eastAsia="OpenSymbol" w:hAnsi="OpenSymbol" w:cs="OpenSymbol"/>
    </w:rPr>
  </w:style>
  <w:style w:type="paragraph" w:customStyle="1" w:styleId="Rubrik11">
    <w:name w:val="Rubrik1"/>
    <w:basedOn w:val="Normal"/>
    <w:next w:val="Brdtext"/>
    <w:rsid w:val="00BE76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rsid w:val="00BE7617"/>
    <w:pPr>
      <w:spacing w:after="120"/>
    </w:pPr>
  </w:style>
  <w:style w:type="paragraph" w:styleId="Lista">
    <w:name w:val="List"/>
    <w:basedOn w:val="Brdtext"/>
    <w:rsid w:val="00BE7617"/>
    <w:rPr>
      <w:rFonts w:cs="Tahoma"/>
    </w:rPr>
  </w:style>
  <w:style w:type="paragraph" w:customStyle="1" w:styleId="Bildtext">
    <w:name w:val="Bildtext"/>
    <w:basedOn w:val="Normal"/>
    <w:rsid w:val="00BE7617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BE7617"/>
    <w:pPr>
      <w:suppressLineNumbers/>
    </w:pPr>
    <w:rPr>
      <w:rFonts w:cs="Tahoma"/>
    </w:rPr>
  </w:style>
  <w:style w:type="paragraph" w:styleId="Rubrik">
    <w:name w:val="Title"/>
    <w:basedOn w:val="Rubrik11"/>
    <w:next w:val="Underrubrik"/>
    <w:qFormat/>
    <w:rsid w:val="00BE7617"/>
    <w:pPr>
      <w:jc w:val="center"/>
    </w:pPr>
    <w:rPr>
      <w:b/>
      <w:bCs/>
      <w:sz w:val="36"/>
      <w:szCs w:val="36"/>
    </w:rPr>
  </w:style>
  <w:style w:type="paragraph" w:styleId="Underrubrik">
    <w:name w:val="Subtitle"/>
    <w:basedOn w:val="Rubrik11"/>
    <w:next w:val="Brdtext"/>
    <w:qFormat/>
    <w:rsid w:val="00BE7617"/>
    <w:pPr>
      <w:jc w:val="center"/>
    </w:pPr>
    <w:rPr>
      <w:i/>
      <w:iCs/>
    </w:rPr>
  </w:style>
  <w:style w:type="paragraph" w:styleId="Sidhuvud">
    <w:name w:val="header"/>
    <w:basedOn w:val="Normal"/>
    <w:rsid w:val="00BE7617"/>
    <w:pPr>
      <w:suppressLineNumbers/>
      <w:tabs>
        <w:tab w:val="center" w:pos="4818"/>
        <w:tab w:val="right" w:pos="9637"/>
      </w:tabs>
    </w:pPr>
  </w:style>
  <w:style w:type="paragraph" w:styleId="Sidfot">
    <w:name w:val="footer"/>
    <w:basedOn w:val="Normal"/>
    <w:rsid w:val="00BE7617"/>
    <w:pPr>
      <w:suppressLineNumbers/>
      <w:tabs>
        <w:tab w:val="center" w:pos="4818"/>
        <w:tab w:val="right" w:pos="9637"/>
      </w:tabs>
    </w:pPr>
  </w:style>
  <w:style w:type="paragraph" w:styleId="Brdtextmedindrag">
    <w:name w:val="Body Text Indent"/>
    <w:basedOn w:val="Brdtext"/>
    <w:rsid w:val="00BE7617"/>
    <w:pPr>
      <w:ind w:left="113"/>
    </w:pPr>
  </w:style>
  <w:style w:type="paragraph" w:customStyle="1" w:styleId="Indraglista">
    <w:name w:val="Indrag lista"/>
    <w:basedOn w:val="Brdtext"/>
    <w:rsid w:val="00BE7617"/>
    <w:pPr>
      <w:tabs>
        <w:tab w:val="left" w:pos="28350"/>
      </w:tabs>
      <w:ind w:left="2835" w:hanging="2551"/>
    </w:pPr>
  </w:style>
  <w:style w:type="paragraph" w:styleId="Brdtextmedfrstaindrag">
    <w:name w:val="Body Text First Indent"/>
    <w:basedOn w:val="Brdtext"/>
    <w:rsid w:val="00BE7617"/>
    <w:pPr>
      <w:ind w:firstLine="283"/>
    </w:pPr>
  </w:style>
  <w:style w:type="paragraph" w:customStyle="1" w:styleId="Hlsningsfras">
    <w:name w:val="Hälsningsfras"/>
    <w:basedOn w:val="Normal"/>
    <w:rsid w:val="00BE7617"/>
    <w:pPr>
      <w:suppressLineNumbers/>
    </w:pPr>
  </w:style>
  <w:style w:type="paragraph" w:customStyle="1" w:styleId="Rubrik10">
    <w:name w:val="Rubrik 10"/>
    <w:basedOn w:val="Rubrik11"/>
    <w:next w:val="Brdtext"/>
    <w:rsid w:val="00BE7617"/>
    <w:pPr>
      <w:numPr>
        <w:numId w:val="2"/>
      </w:numPr>
    </w:pPr>
    <w:rPr>
      <w:b/>
      <w:bCs/>
      <w:sz w:val="21"/>
      <w:szCs w:val="21"/>
    </w:rPr>
  </w:style>
  <w:style w:type="paragraph" w:customStyle="1" w:styleId="Negativtindragavfrstaraden">
    <w:name w:val="Negativt indrag av första raden"/>
    <w:basedOn w:val="Brdtext"/>
    <w:rsid w:val="00BE7617"/>
    <w:pPr>
      <w:tabs>
        <w:tab w:val="left" w:pos="5670"/>
      </w:tabs>
      <w:ind w:left="567" w:hanging="283"/>
    </w:pPr>
  </w:style>
  <w:style w:type="paragraph" w:customStyle="1" w:styleId="Marginalanteckning">
    <w:name w:val="Marginalanteckning"/>
    <w:basedOn w:val="Brdtext"/>
    <w:rsid w:val="00BE7617"/>
    <w:pPr>
      <w:ind w:left="2268"/>
    </w:pPr>
  </w:style>
  <w:style w:type="paragraph" w:customStyle="1" w:styleId="Indrag">
    <w:name w:val="Indrag"/>
    <w:basedOn w:val="Brdtext"/>
    <w:rsid w:val="00BE7617"/>
  </w:style>
  <w:style w:type="paragraph" w:customStyle="1" w:styleId="Paragraf">
    <w:name w:val="Paragraf"/>
    <w:basedOn w:val="Normal"/>
    <w:rsid w:val="00BE7617"/>
    <w:pPr>
      <w:numPr>
        <w:numId w:val="3"/>
      </w:numPr>
    </w:pPr>
    <w:rPr>
      <w:rFonts w:ascii="Arial" w:hAnsi="Arial"/>
    </w:rPr>
  </w:style>
  <w:style w:type="paragraph" w:customStyle="1" w:styleId="Frstapunkten">
    <w:name w:val="Första punkten"/>
    <w:basedOn w:val="Brdtextmedindrag"/>
    <w:rsid w:val="00BE7617"/>
    <w:pPr>
      <w:suppressAutoHyphens w:val="0"/>
      <w:spacing w:before="57" w:after="119"/>
      <w:ind w:left="323"/>
    </w:pPr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F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FA4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B4EFF-A6DF-4A4B-A2C3-75E3B930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289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Berglund</dc:creator>
  <cp:lastModifiedBy>Sven-Åke Ahlerup</cp:lastModifiedBy>
  <cp:revision>17</cp:revision>
  <cp:lastPrinted>2023-10-23T19:02:00Z</cp:lastPrinted>
  <dcterms:created xsi:type="dcterms:W3CDTF">2025-08-25T18:50:00Z</dcterms:created>
  <dcterms:modified xsi:type="dcterms:W3CDTF">2025-08-26T15:16:00Z</dcterms:modified>
</cp:coreProperties>
</file>